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BA492" w14:textId="24DF2379" w:rsidR="00A65869" w:rsidRPr="001B7122" w:rsidRDefault="00E633F4" w:rsidP="0064122D">
      <w:pPr>
        <w:tabs>
          <w:tab w:val="left" w:pos="284"/>
        </w:tabs>
        <w:rPr>
          <w:rFonts w:ascii="Arial Narrow" w:hAnsi="Arial Narrow"/>
          <w:caps/>
        </w:rPr>
      </w:pPr>
      <w:r>
        <w:rPr>
          <w:rFonts w:ascii="Arial Narrow" w:hAnsi="Arial Narrow"/>
          <w:caps/>
        </w:rPr>
        <w:t xml:space="preserve">                                                                               </w:t>
      </w:r>
    </w:p>
    <w:p w14:paraId="0BEB7315" w14:textId="6541F90C" w:rsidR="00384BA3" w:rsidRPr="001B7122" w:rsidRDefault="00A65869" w:rsidP="0064122D">
      <w:pPr>
        <w:tabs>
          <w:tab w:val="left" w:pos="284"/>
        </w:tabs>
        <w:rPr>
          <w:rFonts w:ascii="Arial Narrow" w:hAnsi="Arial Narrow"/>
        </w:rPr>
      </w:pPr>
      <w:r w:rsidRPr="001B7122">
        <w:rPr>
          <w:rFonts w:ascii="Arial Narrow" w:hAnsi="Arial Narrow"/>
          <w:caps/>
        </w:rPr>
        <w:t xml:space="preserve">                                                                                                                    </w:t>
      </w:r>
      <w:r w:rsidR="00E633F4" w:rsidRPr="001B7122">
        <w:rPr>
          <w:rFonts w:ascii="Arial Narrow" w:hAnsi="Arial Narrow"/>
          <w:caps/>
        </w:rPr>
        <w:t xml:space="preserve"> T</w:t>
      </w:r>
      <w:r w:rsidR="00E633F4" w:rsidRPr="001B7122">
        <w:rPr>
          <w:rFonts w:ascii="Arial Narrow" w:hAnsi="Arial Narrow"/>
        </w:rPr>
        <w:t xml:space="preserve">rzebiatów, dnia </w:t>
      </w:r>
      <w:r w:rsidR="0041163B" w:rsidRPr="001B7122">
        <w:rPr>
          <w:rFonts w:ascii="Arial Narrow" w:hAnsi="Arial Narrow"/>
        </w:rPr>
        <w:t>25</w:t>
      </w:r>
      <w:r w:rsidR="003E3029" w:rsidRPr="001B7122">
        <w:rPr>
          <w:rFonts w:ascii="Arial Narrow" w:hAnsi="Arial Narrow"/>
        </w:rPr>
        <w:t>.</w:t>
      </w:r>
      <w:r w:rsidR="004025C3" w:rsidRPr="001B7122">
        <w:rPr>
          <w:rFonts w:ascii="Arial Narrow" w:hAnsi="Arial Narrow"/>
        </w:rPr>
        <w:t>11</w:t>
      </w:r>
      <w:r w:rsidR="003E3029" w:rsidRPr="001B7122">
        <w:rPr>
          <w:rFonts w:ascii="Arial Narrow" w:hAnsi="Arial Narrow"/>
        </w:rPr>
        <w:t>.202</w:t>
      </w:r>
      <w:r w:rsidR="00321508" w:rsidRPr="001B7122">
        <w:rPr>
          <w:rFonts w:ascii="Arial Narrow" w:hAnsi="Arial Narrow"/>
        </w:rPr>
        <w:t>5</w:t>
      </w:r>
      <w:r w:rsidR="00E633F4" w:rsidRPr="001B7122">
        <w:rPr>
          <w:rFonts w:ascii="Arial Narrow" w:hAnsi="Arial Narrow"/>
        </w:rPr>
        <w:t xml:space="preserve"> r.</w:t>
      </w:r>
    </w:p>
    <w:p w14:paraId="62AAAE1D" w14:textId="77777777" w:rsidR="00E633F4" w:rsidRPr="00E633F4" w:rsidRDefault="00E633F4" w:rsidP="0064122D">
      <w:pPr>
        <w:rPr>
          <w:rFonts w:ascii="Arial Narrow" w:hAnsi="Arial Narrow"/>
        </w:rPr>
      </w:pPr>
    </w:p>
    <w:p w14:paraId="48E6854C" w14:textId="77777777" w:rsidR="0057736C" w:rsidRPr="00FD28EC" w:rsidRDefault="00D0716C" w:rsidP="0064122D">
      <w:pPr>
        <w:jc w:val="center"/>
        <w:rPr>
          <w:rFonts w:ascii="Arial Narrow" w:hAnsi="Arial Narrow"/>
          <w:b/>
          <w:bCs/>
          <w:caps/>
          <w:spacing w:val="30"/>
          <w:sz w:val="26"/>
          <w:szCs w:val="26"/>
        </w:rPr>
      </w:pPr>
      <w:r>
        <w:rPr>
          <w:rFonts w:ascii="Arial Narrow" w:hAnsi="Arial Narrow"/>
          <w:b/>
          <w:bCs/>
          <w:caps/>
          <w:spacing w:val="30"/>
          <w:sz w:val="26"/>
          <w:szCs w:val="26"/>
        </w:rPr>
        <w:t xml:space="preserve">Ogłoszenie </w:t>
      </w:r>
      <w:r w:rsidR="00D93BBF" w:rsidRPr="00FD28EC">
        <w:rPr>
          <w:rFonts w:ascii="Arial Narrow" w:hAnsi="Arial Narrow"/>
          <w:b/>
          <w:bCs/>
          <w:caps/>
          <w:spacing w:val="30"/>
          <w:sz w:val="26"/>
          <w:szCs w:val="26"/>
        </w:rPr>
        <w:t xml:space="preserve">o naborze </w:t>
      </w:r>
      <w:r w:rsidR="008C5B21">
        <w:rPr>
          <w:rFonts w:ascii="Arial Narrow" w:hAnsi="Arial Narrow"/>
          <w:b/>
          <w:bCs/>
          <w:caps/>
          <w:spacing w:val="30"/>
          <w:sz w:val="26"/>
          <w:szCs w:val="26"/>
        </w:rPr>
        <w:t xml:space="preserve">NA WOLNE STANOWISKO </w:t>
      </w:r>
      <w:r w:rsidR="00310170">
        <w:rPr>
          <w:rFonts w:ascii="Arial Narrow" w:hAnsi="Arial Narrow"/>
          <w:b/>
          <w:bCs/>
          <w:caps/>
          <w:spacing w:val="30"/>
          <w:sz w:val="26"/>
          <w:szCs w:val="26"/>
        </w:rPr>
        <w:t>PRACY</w:t>
      </w:r>
    </w:p>
    <w:p w14:paraId="4E948AA0" w14:textId="10F3535C" w:rsidR="00D93BBF" w:rsidRPr="00FD28EC" w:rsidRDefault="000C53A4" w:rsidP="0064122D">
      <w:pPr>
        <w:spacing w:after="240"/>
        <w:jc w:val="center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n</w:t>
      </w:r>
      <w:r w:rsidR="006C643B" w:rsidRPr="00FD28EC">
        <w:rPr>
          <w:rFonts w:ascii="Arial Narrow" w:hAnsi="Arial Narrow"/>
          <w:sz w:val="20"/>
          <w:szCs w:val="20"/>
        </w:rPr>
        <w:t>a podstawie art. 11-</w:t>
      </w:r>
      <w:r w:rsidR="00D93BBF" w:rsidRPr="00FD28EC">
        <w:rPr>
          <w:rFonts w:ascii="Arial Narrow" w:hAnsi="Arial Narrow"/>
          <w:sz w:val="20"/>
          <w:szCs w:val="20"/>
        </w:rPr>
        <w:t xml:space="preserve">13 ustawy z dnia 21 listopada 2008 r. o </w:t>
      </w:r>
      <w:r w:rsidR="00FA5215" w:rsidRPr="00FD28EC">
        <w:rPr>
          <w:rFonts w:ascii="Arial Narrow" w:hAnsi="Arial Narrow"/>
          <w:sz w:val="20"/>
          <w:szCs w:val="20"/>
        </w:rPr>
        <w:t>pracownikach samorzą</w:t>
      </w:r>
      <w:r w:rsidR="001354F2">
        <w:rPr>
          <w:rFonts w:ascii="Arial Narrow" w:hAnsi="Arial Narrow"/>
          <w:sz w:val="20"/>
          <w:szCs w:val="20"/>
        </w:rPr>
        <w:t xml:space="preserve">dowych </w:t>
      </w:r>
      <w:r w:rsidR="005B78A4">
        <w:rPr>
          <w:rFonts w:ascii="Arial Narrow" w:hAnsi="Arial Narrow"/>
          <w:sz w:val="20"/>
          <w:szCs w:val="20"/>
        </w:rPr>
        <w:t xml:space="preserve">                                                           </w:t>
      </w:r>
      <w:r w:rsidR="00743AE6">
        <w:rPr>
          <w:rFonts w:ascii="Arial Narrow" w:hAnsi="Arial Narrow"/>
          <w:sz w:val="20"/>
          <w:szCs w:val="20"/>
        </w:rPr>
        <w:t>(</w:t>
      </w:r>
      <w:r w:rsidR="006C643B" w:rsidRPr="00FD28EC">
        <w:rPr>
          <w:rFonts w:ascii="Arial Narrow" w:hAnsi="Arial Narrow"/>
          <w:sz w:val="20"/>
          <w:szCs w:val="20"/>
        </w:rPr>
        <w:t>Dz.U. z 20</w:t>
      </w:r>
      <w:r w:rsidR="00715AEB">
        <w:rPr>
          <w:rFonts w:ascii="Arial Narrow" w:hAnsi="Arial Narrow"/>
          <w:sz w:val="20"/>
          <w:szCs w:val="20"/>
        </w:rPr>
        <w:t>2</w:t>
      </w:r>
      <w:r w:rsidR="00321508">
        <w:rPr>
          <w:rFonts w:ascii="Arial Narrow" w:hAnsi="Arial Narrow"/>
          <w:sz w:val="20"/>
          <w:szCs w:val="20"/>
        </w:rPr>
        <w:t>4</w:t>
      </w:r>
      <w:r w:rsidR="00715AEB">
        <w:rPr>
          <w:rFonts w:ascii="Arial Narrow" w:hAnsi="Arial Narrow"/>
          <w:sz w:val="20"/>
          <w:szCs w:val="20"/>
        </w:rPr>
        <w:t xml:space="preserve"> r. poz.</w:t>
      </w:r>
      <w:r w:rsidR="0050321F">
        <w:rPr>
          <w:rFonts w:ascii="Arial Narrow" w:hAnsi="Arial Narrow"/>
          <w:sz w:val="20"/>
          <w:szCs w:val="20"/>
        </w:rPr>
        <w:t xml:space="preserve"> </w:t>
      </w:r>
      <w:r w:rsidR="00321508">
        <w:rPr>
          <w:rFonts w:ascii="Arial Narrow" w:hAnsi="Arial Narrow"/>
          <w:sz w:val="20"/>
          <w:szCs w:val="20"/>
        </w:rPr>
        <w:t>1135</w:t>
      </w:r>
      <w:r w:rsidR="006C643B" w:rsidRPr="00FD28EC">
        <w:rPr>
          <w:rFonts w:ascii="Arial Narrow" w:hAnsi="Arial Narrow"/>
          <w:sz w:val="20"/>
          <w:szCs w:val="20"/>
        </w:rPr>
        <w:t>)</w:t>
      </w:r>
      <w:r w:rsidR="00C537D7">
        <w:rPr>
          <w:rFonts w:ascii="Arial Narrow" w:hAnsi="Arial Narrow"/>
          <w:sz w:val="20"/>
          <w:szCs w:val="20"/>
        </w:rPr>
        <w:t xml:space="preserve">           </w:t>
      </w:r>
    </w:p>
    <w:p w14:paraId="33970A0C" w14:textId="2E61FC6F" w:rsidR="00AC539E" w:rsidRPr="00FD28EC" w:rsidRDefault="00A97E99" w:rsidP="0064122D">
      <w:pPr>
        <w:jc w:val="center"/>
        <w:rPr>
          <w:rFonts w:ascii="Arial Narrow" w:hAnsi="Arial Narrow"/>
          <w:b/>
          <w:bCs/>
          <w:sz w:val="26"/>
          <w:szCs w:val="26"/>
        </w:rPr>
      </w:pPr>
      <w:r>
        <w:rPr>
          <w:rFonts w:ascii="Arial Narrow" w:hAnsi="Arial Narrow"/>
          <w:b/>
          <w:bCs/>
          <w:sz w:val="26"/>
          <w:szCs w:val="26"/>
        </w:rPr>
        <w:t>DYREKTOR</w:t>
      </w:r>
      <w:r w:rsidR="00B34B50">
        <w:rPr>
          <w:rFonts w:ascii="Arial Narrow" w:hAnsi="Arial Narrow"/>
          <w:b/>
          <w:bCs/>
          <w:sz w:val="26"/>
          <w:szCs w:val="26"/>
        </w:rPr>
        <w:t xml:space="preserve"> SZKOŁY PODSTAWOWEJ NR 2 z OI w TRZEBIATOWIE</w:t>
      </w:r>
    </w:p>
    <w:p w14:paraId="446933BE" w14:textId="77777777" w:rsidR="008278FB" w:rsidRDefault="00AC539E" w:rsidP="0064122D">
      <w:pPr>
        <w:jc w:val="center"/>
        <w:rPr>
          <w:rFonts w:ascii="Arial Narrow" w:hAnsi="Arial Narrow"/>
          <w:b/>
          <w:bCs/>
          <w:sz w:val="26"/>
          <w:szCs w:val="26"/>
        </w:rPr>
      </w:pPr>
      <w:r w:rsidRPr="00FD28EC">
        <w:rPr>
          <w:rFonts w:ascii="Arial Narrow" w:hAnsi="Arial Narrow"/>
          <w:b/>
          <w:bCs/>
          <w:sz w:val="26"/>
          <w:szCs w:val="26"/>
        </w:rPr>
        <w:t xml:space="preserve">ogłasza nabór </w:t>
      </w:r>
      <w:r w:rsidR="00D93BBF" w:rsidRPr="00FD28EC">
        <w:rPr>
          <w:rFonts w:ascii="Arial Narrow" w:hAnsi="Arial Narrow"/>
          <w:b/>
          <w:bCs/>
          <w:sz w:val="26"/>
          <w:szCs w:val="26"/>
        </w:rPr>
        <w:t>na</w:t>
      </w:r>
      <w:r w:rsidRPr="00FD28EC">
        <w:rPr>
          <w:rFonts w:ascii="Arial Narrow" w:hAnsi="Arial Narrow"/>
          <w:b/>
          <w:bCs/>
          <w:sz w:val="26"/>
          <w:szCs w:val="26"/>
        </w:rPr>
        <w:t xml:space="preserve"> wolne</w:t>
      </w:r>
      <w:r w:rsidR="00310170">
        <w:rPr>
          <w:rFonts w:ascii="Arial Narrow" w:hAnsi="Arial Narrow"/>
          <w:b/>
          <w:bCs/>
          <w:sz w:val="26"/>
          <w:szCs w:val="26"/>
        </w:rPr>
        <w:t xml:space="preserve"> </w:t>
      </w:r>
      <w:r w:rsidR="00D93BBF" w:rsidRPr="00FD28EC">
        <w:rPr>
          <w:rFonts w:ascii="Arial Narrow" w:hAnsi="Arial Narrow"/>
          <w:b/>
          <w:bCs/>
          <w:sz w:val="26"/>
          <w:szCs w:val="26"/>
        </w:rPr>
        <w:t>stanowisko urzędnicze</w:t>
      </w:r>
      <w:r w:rsidR="003E0131">
        <w:rPr>
          <w:rFonts w:ascii="Arial Narrow" w:hAnsi="Arial Narrow"/>
          <w:b/>
          <w:bCs/>
          <w:sz w:val="26"/>
          <w:szCs w:val="26"/>
        </w:rPr>
        <w:t xml:space="preserve"> </w:t>
      </w:r>
    </w:p>
    <w:p w14:paraId="12F2E182" w14:textId="1414B56E" w:rsidR="00D93BBF" w:rsidRPr="00481657" w:rsidRDefault="00890F28" w:rsidP="0064122D">
      <w:pPr>
        <w:jc w:val="center"/>
        <w:rPr>
          <w:rFonts w:ascii="Arial Narrow" w:hAnsi="Arial Narrow"/>
          <w:b/>
          <w:bCs/>
          <w:sz w:val="26"/>
          <w:szCs w:val="26"/>
        </w:rPr>
      </w:pPr>
      <w:r w:rsidRPr="00481657">
        <w:rPr>
          <w:rFonts w:ascii="Arial Narrow" w:hAnsi="Arial Narrow"/>
          <w:b/>
          <w:bCs/>
          <w:sz w:val="26"/>
          <w:szCs w:val="26"/>
        </w:rPr>
        <w:t>Samodzielny referent</w:t>
      </w:r>
    </w:p>
    <w:p w14:paraId="0AC1F7C5" w14:textId="566B6C50" w:rsidR="00310170" w:rsidRPr="00865979" w:rsidRDefault="00035859" w:rsidP="0064122D">
      <w:pPr>
        <w:jc w:val="center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w </w:t>
      </w:r>
      <w:r w:rsidR="00A97E99">
        <w:rPr>
          <w:rFonts w:ascii="Arial Narrow" w:hAnsi="Arial Narrow"/>
          <w:bCs/>
        </w:rPr>
        <w:t xml:space="preserve">Szkole Podstawowej nr 2 </w:t>
      </w:r>
      <w:r w:rsidR="00593FDE">
        <w:rPr>
          <w:rFonts w:ascii="Arial Narrow" w:hAnsi="Arial Narrow"/>
          <w:bCs/>
        </w:rPr>
        <w:t xml:space="preserve">z Oddziałami Integracyjnymi im. I Armii Wojska Polskiego </w:t>
      </w:r>
      <w:r>
        <w:rPr>
          <w:rFonts w:ascii="Arial Narrow" w:hAnsi="Arial Narrow"/>
          <w:bCs/>
        </w:rPr>
        <w:t xml:space="preserve">w Trzebiatowie, </w:t>
      </w:r>
      <w:r w:rsidR="00310170" w:rsidRPr="00865979">
        <w:rPr>
          <w:rFonts w:ascii="Arial Narrow" w:hAnsi="Arial Narrow"/>
          <w:bCs/>
        </w:rPr>
        <w:t xml:space="preserve">ul. </w:t>
      </w:r>
      <w:r w:rsidR="00593FDE">
        <w:rPr>
          <w:rFonts w:ascii="Arial Narrow" w:hAnsi="Arial Narrow"/>
          <w:bCs/>
        </w:rPr>
        <w:t>Długa</w:t>
      </w:r>
      <w:r w:rsidR="00DB7655">
        <w:rPr>
          <w:rFonts w:ascii="Arial Narrow" w:hAnsi="Arial Narrow"/>
          <w:bCs/>
        </w:rPr>
        <w:t xml:space="preserve"> 11</w:t>
      </w:r>
      <w:r w:rsidR="006C70AF">
        <w:rPr>
          <w:rFonts w:ascii="Arial Narrow" w:hAnsi="Arial Narrow"/>
          <w:bCs/>
        </w:rPr>
        <w:t xml:space="preserve">, </w:t>
      </w:r>
      <w:r w:rsidR="006C70AF" w:rsidRPr="00865979">
        <w:rPr>
          <w:rFonts w:ascii="Arial Narrow" w:hAnsi="Arial Narrow"/>
          <w:bCs/>
        </w:rPr>
        <w:t>72-3</w:t>
      </w:r>
      <w:r w:rsidR="006C70AF">
        <w:rPr>
          <w:rFonts w:ascii="Arial Narrow" w:hAnsi="Arial Narrow"/>
          <w:bCs/>
        </w:rPr>
        <w:t>2</w:t>
      </w:r>
      <w:r w:rsidR="006C70AF" w:rsidRPr="00865979">
        <w:rPr>
          <w:rFonts w:ascii="Arial Narrow" w:hAnsi="Arial Narrow"/>
          <w:bCs/>
        </w:rPr>
        <w:t xml:space="preserve">0 </w:t>
      </w:r>
      <w:r w:rsidR="006C70AF">
        <w:rPr>
          <w:rFonts w:ascii="Arial Narrow" w:hAnsi="Arial Narrow"/>
          <w:bCs/>
        </w:rPr>
        <w:t>Trzebiatów</w:t>
      </w:r>
    </w:p>
    <w:p w14:paraId="4E4AF53E" w14:textId="77777777" w:rsidR="00310170" w:rsidRPr="00310170" w:rsidRDefault="00310170" w:rsidP="0064122D">
      <w:pPr>
        <w:jc w:val="center"/>
        <w:rPr>
          <w:rFonts w:ascii="Arial Narrow" w:hAnsi="Arial Narrow"/>
          <w:b/>
          <w:bCs/>
        </w:rPr>
      </w:pPr>
    </w:p>
    <w:p w14:paraId="2CAF199A" w14:textId="77777777" w:rsidR="009A587C" w:rsidRDefault="00D108CB" w:rsidP="0064122D">
      <w:pPr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   </w:t>
      </w:r>
      <w:r w:rsidR="00D93BBF" w:rsidRPr="00FD28EC">
        <w:rPr>
          <w:rFonts w:ascii="Arial Narrow" w:hAnsi="Arial Narrow"/>
          <w:b/>
        </w:rPr>
        <w:t>I.</w:t>
      </w:r>
      <w:r w:rsidR="00D93BBF" w:rsidRPr="00FD28EC">
        <w:rPr>
          <w:rFonts w:ascii="Arial Narrow" w:hAnsi="Arial Narrow"/>
        </w:rPr>
        <w:t xml:space="preserve"> </w:t>
      </w:r>
      <w:r w:rsidR="00D93BBF" w:rsidRPr="00FD28EC">
        <w:rPr>
          <w:rFonts w:ascii="Arial Narrow" w:hAnsi="Arial Narrow"/>
          <w:b/>
        </w:rPr>
        <w:t>Wymagania niezbędne od kandydatów:</w:t>
      </w:r>
    </w:p>
    <w:p w14:paraId="4A229B0F" w14:textId="17F75BF4" w:rsidR="004B60AD" w:rsidRPr="00C11A71" w:rsidRDefault="00D0784C" w:rsidP="00C11A71">
      <w:pPr>
        <w:pStyle w:val="Akapitzlist"/>
        <w:numPr>
          <w:ilvl w:val="0"/>
          <w:numId w:val="2"/>
        </w:numPr>
        <w:tabs>
          <w:tab w:val="clear" w:pos="720"/>
          <w:tab w:val="num" w:pos="284"/>
        </w:tabs>
        <w:ind w:left="284" w:hanging="295"/>
        <w:jc w:val="both"/>
        <w:rPr>
          <w:rFonts w:ascii="Arial Narrow" w:hAnsi="Arial Narrow"/>
          <w:sz w:val="24"/>
          <w:szCs w:val="24"/>
        </w:rPr>
      </w:pPr>
      <w:r w:rsidRPr="00354BE5">
        <w:rPr>
          <w:rFonts w:ascii="Arial Narrow" w:hAnsi="Arial Narrow"/>
          <w:sz w:val="24"/>
          <w:szCs w:val="24"/>
        </w:rPr>
        <w:t xml:space="preserve">wykształcenie </w:t>
      </w:r>
      <w:r w:rsidR="00C11A71">
        <w:rPr>
          <w:rFonts w:ascii="Arial Narrow" w:hAnsi="Arial Narrow"/>
          <w:sz w:val="24"/>
          <w:szCs w:val="24"/>
        </w:rPr>
        <w:t xml:space="preserve">wyższe i </w:t>
      </w:r>
      <w:r w:rsidR="008278FB" w:rsidRPr="00C11A71">
        <w:rPr>
          <w:rFonts w:ascii="Arial Narrow" w:hAnsi="Arial Narrow"/>
          <w:sz w:val="24"/>
          <w:szCs w:val="24"/>
        </w:rPr>
        <w:t xml:space="preserve">minimum </w:t>
      </w:r>
      <w:r w:rsidR="00C11A71">
        <w:rPr>
          <w:rFonts w:ascii="Arial Narrow" w:hAnsi="Arial Narrow"/>
          <w:sz w:val="24"/>
          <w:szCs w:val="24"/>
        </w:rPr>
        <w:t>roczny</w:t>
      </w:r>
      <w:r w:rsidR="004B60AD" w:rsidRPr="00C11A71">
        <w:rPr>
          <w:rFonts w:ascii="Arial Narrow" w:hAnsi="Arial Narrow"/>
          <w:sz w:val="24"/>
          <w:szCs w:val="24"/>
        </w:rPr>
        <w:t xml:space="preserve"> staż pracy</w:t>
      </w:r>
      <w:r w:rsidR="00C11A71">
        <w:rPr>
          <w:rFonts w:ascii="Arial Narrow" w:hAnsi="Arial Narrow"/>
          <w:sz w:val="24"/>
          <w:szCs w:val="24"/>
        </w:rPr>
        <w:t xml:space="preserve"> lub wykształcenie średnie i minimum czteroletni staż pracy</w:t>
      </w:r>
      <w:r w:rsidR="004B60AD" w:rsidRPr="00C11A71">
        <w:rPr>
          <w:rFonts w:ascii="Arial Narrow" w:hAnsi="Arial Narrow"/>
          <w:sz w:val="24"/>
          <w:szCs w:val="24"/>
        </w:rPr>
        <w:t>,</w:t>
      </w:r>
    </w:p>
    <w:p w14:paraId="2CA36E95" w14:textId="77777777" w:rsidR="00621EEC" w:rsidRPr="00354BE5" w:rsidRDefault="00621EEC" w:rsidP="0064122D">
      <w:pPr>
        <w:numPr>
          <w:ilvl w:val="0"/>
          <w:numId w:val="2"/>
        </w:numPr>
        <w:tabs>
          <w:tab w:val="clear" w:pos="720"/>
          <w:tab w:val="left" w:pos="284"/>
          <w:tab w:val="left" w:pos="1068"/>
        </w:tabs>
        <w:ind w:left="1068" w:hanging="1068"/>
        <w:jc w:val="both"/>
        <w:rPr>
          <w:rFonts w:ascii="Arial Narrow" w:hAnsi="Arial Narrow"/>
        </w:rPr>
      </w:pPr>
      <w:r w:rsidRPr="00354BE5">
        <w:rPr>
          <w:rFonts w:ascii="Arial Narrow" w:hAnsi="Arial Narrow"/>
        </w:rPr>
        <w:t>obywatelstw</w:t>
      </w:r>
      <w:r w:rsidR="002D5BD4" w:rsidRPr="00354BE5">
        <w:rPr>
          <w:rFonts w:ascii="Arial Narrow" w:hAnsi="Arial Narrow"/>
        </w:rPr>
        <w:t>o polskie</w:t>
      </w:r>
      <w:r w:rsidRPr="00354BE5">
        <w:rPr>
          <w:rFonts w:ascii="Arial Narrow" w:hAnsi="Arial Narrow"/>
        </w:rPr>
        <w:t>,</w:t>
      </w:r>
    </w:p>
    <w:p w14:paraId="14D625B2" w14:textId="77777777" w:rsidR="00C00157" w:rsidRPr="00354BE5" w:rsidRDefault="00C00157" w:rsidP="0064122D">
      <w:pPr>
        <w:numPr>
          <w:ilvl w:val="0"/>
          <w:numId w:val="2"/>
        </w:numPr>
        <w:tabs>
          <w:tab w:val="clear" w:pos="720"/>
        </w:tabs>
        <w:ind w:left="284" w:hanging="284"/>
        <w:jc w:val="both"/>
        <w:rPr>
          <w:rFonts w:ascii="Arial Narrow" w:hAnsi="Arial Narrow"/>
        </w:rPr>
      </w:pPr>
      <w:r w:rsidRPr="00354BE5">
        <w:rPr>
          <w:rFonts w:ascii="Arial Narrow" w:hAnsi="Arial Narrow"/>
        </w:rPr>
        <w:t>pełna zdolność do czynności prawnych oraz korzystanie z pełni praw publicznych,</w:t>
      </w:r>
    </w:p>
    <w:p w14:paraId="7670CFCA" w14:textId="77777777" w:rsidR="002D5BD4" w:rsidRPr="00354BE5" w:rsidRDefault="002D5BD4" w:rsidP="0064122D">
      <w:pPr>
        <w:numPr>
          <w:ilvl w:val="0"/>
          <w:numId w:val="2"/>
        </w:numPr>
        <w:ind w:left="284" w:hanging="285"/>
        <w:jc w:val="both"/>
        <w:rPr>
          <w:rFonts w:ascii="Arial Narrow" w:hAnsi="Arial Narrow"/>
        </w:rPr>
      </w:pPr>
      <w:r w:rsidRPr="00354BE5">
        <w:rPr>
          <w:rFonts w:ascii="Arial Narrow" w:hAnsi="Arial Narrow" w:cs="Arial"/>
          <w:lang w:eastAsia="pl-PL"/>
        </w:rPr>
        <w:t>niekaralność za umyślne przestępstwo ścigane z oskarżenia publicznego lub umyślne przestępstwo skarbowe,</w:t>
      </w:r>
    </w:p>
    <w:p w14:paraId="60E06613" w14:textId="5B1DC9EF" w:rsidR="00C00157" w:rsidRDefault="00C00157" w:rsidP="0064122D">
      <w:pPr>
        <w:numPr>
          <w:ilvl w:val="0"/>
          <w:numId w:val="2"/>
        </w:numPr>
        <w:tabs>
          <w:tab w:val="clear" w:pos="720"/>
        </w:tabs>
        <w:ind w:left="284" w:hanging="284"/>
        <w:jc w:val="both"/>
        <w:rPr>
          <w:rFonts w:ascii="Arial Narrow" w:hAnsi="Arial Narrow"/>
        </w:rPr>
      </w:pPr>
      <w:r w:rsidRPr="00354BE5">
        <w:rPr>
          <w:rFonts w:ascii="Arial Narrow" w:hAnsi="Arial Narrow"/>
        </w:rPr>
        <w:t>nie</w:t>
      </w:r>
      <w:r w:rsidR="007C3FF5" w:rsidRPr="00354BE5">
        <w:rPr>
          <w:rFonts w:ascii="Arial Narrow" w:hAnsi="Arial Narrow"/>
        </w:rPr>
        <w:t>poszlakowana</w:t>
      </w:r>
      <w:r w:rsidRPr="00354BE5">
        <w:rPr>
          <w:rFonts w:ascii="Arial Narrow" w:hAnsi="Arial Narrow"/>
        </w:rPr>
        <w:t xml:space="preserve"> opinia</w:t>
      </w:r>
      <w:r w:rsidR="001A0AA5">
        <w:rPr>
          <w:rFonts w:ascii="Arial Narrow" w:hAnsi="Arial Narrow"/>
        </w:rPr>
        <w:t>,</w:t>
      </w:r>
    </w:p>
    <w:p w14:paraId="1BB8E41C" w14:textId="77777777" w:rsidR="0037604A" w:rsidRPr="00354BE5" w:rsidRDefault="0037604A" w:rsidP="0064122D">
      <w:pPr>
        <w:numPr>
          <w:ilvl w:val="0"/>
          <w:numId w:val="2"/>
        </w:numPr>
        <w:tabs>
          <w:tab w:val="clear" w:pos="720"/>
        </w:tabs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stan zdrowia pozwalający na zatrudnienie na proponowanym stanowisku,</w:t>
      </w:r>
    </w:p>
    <w:p w14:paraId="2B0695FB" w14:textId="124423CA" w:rsidR="000C5D8F" w:rsidRPr="001A0AA5" w:rsidRDefault="00C00157" w:rsidP="001A0AA5">
      <w:pPr>
        <w:numPr>
          <w:ilvl w:val="0"/>
          <w:numId w:val="2"/>
        </w:numPr>
        <w:tabs>
          <w:tab w:val="clear" w:pos="720"/>
        </w:tabs>
        <w:ind w:left="284" w:hanging="284"/>
        <w:jc w:val="both"/>
        <w:rPr>
          <w:rFonts w:ascii="Arial Narrow" w:hAnsi="Arial Narrow"/>
        </w:rPr>
      </w:pPr>
      <w:r w:rsidRPr="0040372C">
        <w:rPr>
          <w:rFonts w:ascii="Arial Narrow" w:hAnsi="Arial Narrow"/>
        </w:rPr>
        <w:t>znajomość regulacji prawnych z</w:t>
      </w:r>
      <w:r w:rsidR="00980018" w:rsidRPr="0040372C">
        <w:rPr>
          <w:rFonts w:ascii="Arial Narrow" w:hAnsi="Arial Narrow"/>
        </w:rPr>
        <w:t xml:space="preserve"> </w:t>
      </w:r>
      <w:r w:rsidRPr="0040372C">
        <w:rPr>
          <w:rFonts w:ascii="Arial Narrow" w:hAnsi="Arial Narrow"/>
        </w:rPr>
        <w:t>zakresu</w:t>
      </w:r>
      <w:r w:rsidR="002C7C60" w:rsidRPr="0040372C">
        <w:rPr>
          <w:rFonts w:ascii="Arial Narrow" w:hAnsi="Arial Narrow"/>
        </w:rPr>
        <w:t xml:space="preserve">: </w:t>
      </w:r>
      <w:r w:rsidR="005F3623" w:rsidRPr="0040372C">
        <w:rPr>
          <w:rFonts w:ascii="Arial Narrow" w:hAnsi="Arial Narrow"/>
        </w:rPr>
        <w:t xml:space="preserve">Karty nauczyciela, </w:t>
      </w:r>
      <w:r w:rsidR="00980018" w:rsidRPr="0040372C">
        <w:rPr>
          <w:rFonts w:ascii="Arial Narrow" w:hAnsi="Arial Narrow"/>
        </w:rPr>
        <w:t xml:space="preserve">Prawa oświatowego, </w:t>
      </w:r>
      <w:r w:rsidR="002C7C60" w:rsidRPr="0040372C">
        <w:rPr>
          <w:rFonts w:ascii="Arial Narrow" w:hAnsi="Arial Narrow"/>
        </w:rPr>
        <w:t xml:space="preserve">ustawy </w:t>
      </w:r>
      <w:r w:rsidR="00980018" w:rsidRPr="0040372C">
        <w:rPr>
          <w:rFonts w:ascii="Arial Narrow" w:hAnsi="Arial Narrow"/>
        </w:rPr>
        <w:t xml:space="preserve">                             </w:t>
      </w:r>
      <w:r w:rsidR="002C7C60" w:rsidRPr="0040372C">
        <w:rPr>
          <w:rFonts w:ascii="Arial Narrow" w:hAnsi="Arial Narrow"/>
        </w:rPr>
        <w:t>o pracownikach samorządowych,</w:t>
      </w:r>
      <w:r w:rsidR="001A0AA5">
        <w:rPr>
          <w:rFonts w:ascii="Arial Narrow" w:hAnsi="Arial Narrow"/>
        </w:rPr>
        <w:t xml:space="preserve"> kodeksu pr</w:t>
      </w:r>
      <w:r w:rsidR="0040372C" w:rsidRPr="0040372C">
        <w:rPr>
          <w:rFonts w:ascii="Arial Narrow" w:hAnsi="Arial Narrow"/>
        </w:rPr>
        <w:t>a</w:t>
      </w:r>
      <w:r w:rsidR="001A0AA5">
        <w:rPr>
          <w:rFonts w:ascii="Arial Narrow" w:hAnsi="Arial Narrow"/>
        </w:rPr>
        <w:t>c</w:t>
      </w:r>
      <w:r w:rsidR="0040372C" w:rsidRPr="0040372C">
        <w:rPr>
          <w:rFonts w:ascii="Arial Narrow" w:hAnsi="Arial Narrow"/>
        </w:rPr>
        <w:t>y</w:t>
      </w:r>
      <w:r w:rsidR="001A0AA5">
        <w:rPr>
          <w:rFonts w:ascii="Arial Narrow" w:hAnsi="Arial Narrow"/>
        </w:rPr>
        <w:t>, ustawy o samorządzie gminnym, rozporządzenia w sprawie wynagradzania pracowników samorządowych, ustawy o systemie ubezpieczeń społecznych, ustawy o podatku dochodowym od osób fizycznych, ustawy o ochronie danych osobowych,</w:t>
      </w:r>
    </w:p>
    <w:p w14:paraId="55C56472" w14:textId="36B4752F" w:rsidR="00E73A64" w:rsidRPr="000C5D8F" w:rsidRDefault="00E73A64" w:rsidP="0064122D">
      <w:pPr>
        <w:numPr>
          <w:ilvl w:val="0"/>
          <w:numId w:val="2"/>
        </w:numPr>
        <w:ind w:left="284" w:hanging="284"/>
        <w:jc w:val="both"/>
        <w:rPr>
          <w:rFonts w:ascii="Arial Narrow" w:hAnsi="Arial Narrow"/>
        </w:rPr>
      </w:pPr>
      <w:r w:rsidRPr="000C5D8F">
        <w:rPr>
          <w:rFonts w:ascii="Arial Narrow" w:hAnsi="Arial Narrow"/>
        </w:rPr>
        <w:t xml:space="preserve">dobra </w:t>
      </w:r>
      <w:r w:rsidRPr="000C5D8F">
        <w:rPr>
          <w:rFonts w:ascii="Arial Narrow" w:hAnsi="Arial Narrow"/>
          <w:color w:val="000000"/>
        </w:rPr>
        <w:t>znajomość obsługi komputera.</w:t>
      </w:r>
    </w:p>
    <w:p w14:paraId="10AB4F05" w14:textId="77777777" w:rsidR="00D108CB" w:rsidRDefault="00D108CB" w:rsidP="0064122D">
      <w:pPr>
        <w:ind w:left="284"/>
        <w:jc w:val="both"/>
        <w:rPr>
          <w:rFonts w:ascii="Arial Narrow" w:hAnsi="Arial Narrow"/>
        </w:rPr>
      </w:pPr>
    </w:p>
    <w:p w14:paraId="170331FC" w14:textId="77777777" w:rsidR="00354BE5" w:rsidRDefault="00D108CB" w:rsidP="0064122D">
      <w:pPr>
        <w:jc w:val="both"/>
        <w:rPr>
          <w:rFonts w:ascii="Arial Narrow" w:hAnsi="Arial Narrow"/>
          <w:b/>
        </w:rPr>
      </w:pPr>
      <w:r w:rsidRPr="00354BE5">
        <w:rPr>
          <w:rFonts w:ascii="Arial Narrow" w:hAnsi="Arial Narrow"/>
        </w:rPr>
        <w:t xml:space="preserve">     </w:t>
      </w:r>
      <w:r w:rsidR="00D93BBF" w:rsidRPr="00354BE5">
        <w:rPr>
          <w:rFonts w:ascii="Arial Narrow" w:hAnsi="Arial Narrow"/>
          <w:b/>
        </w:rPr>
        <w:t>II.</w:t>
      </w:r>
      <w:r w:rsidR="00D93BBF" w:rsidRPr="00354BE5">
        <w:rPr>
          <w:rFonts w:ascii="Arial Narrow" w:hAnsi="Arial Narrow"/>
        </w:rPr>
        <w:t xml:space="preserve"> </w:t>
      </w:r>
      <w:r w:rsidR="00BB3127" w:rsidRPr="00354BE5">
        <w:rPr>
          <w:rFonts w:ascii="Arial Narrow" w:hAnsi="Arial Narrow"/>
          <w:b/>
        </w:rPr>
        <w:t>Wymagania dodatkowe</w:t>
      </w:r>
      <w:r w:rsidR="00D93BBF" w:rsidRPr="00354BE5">
        <w:rPr>
          <w:rFonts w:ascii="Arial Narrow" w:hAnsi="Arial Narrow"/>
          <w:b/>
        </w:rPr>
        <w:t>:</w:t>
      </w:r>
    </w:p>
    <w:p w14:paraId="076631BE" w14:textId="04585F71" w:rsidR="00960519" w:rsidRDefault="00960519" w:rsidP="0064122D">
      <w:pPr>
        <w:numPr>
          <w:ilvl w:val="0"/>
          <w:numId w:val="17"/>
        </w:numPr>
        <w:tabs>
          <w:tab w:val="clear" w:pos="720"/>
        </w:tabs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dobra</w:t>
      </w:r>
      <w:r w:rsidR="00C11A71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organizacja pracy, terminowość, punktualność, odpowiedzialność, dokładność,</w:t>
      </w:r>
      <w:r w:rsidR="00097AA0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zaangażowanie, samodzielność, komunikatywność, dyspozycyjność, </w:t>
      </w:r>
      <w:r w:rsidRPr="00E0450A">
        <w:rPr>
          <w:rFonts w:ascii="Arial Narrow" w:hAnsi="Arial Narrow"/>
        </w:rPr>
        <w:t xml:space="preserve">umiejętność korzystania </w:t>
      </w:r>
      <w:r>
        <w:rPr>
          <w:rFonts w:ascii="Arial Narrow" w:hAnsi="Arial Narrow"/>
        </w:rPr>
        <w:t xml:space="preserve">                     </w:t>
      </w:r>
      <w:r w:rsidRPr="00E0450A">
        <w:rPr>
          <w:rFonts w:ascii="Arial Narrow" w:hAnsi="Arial Narrow"/>
        </w:rPr>
        <w:t>z przepisów prawa,</w:t>
      </w:r>
    </w:p>
    <w:p w14:paraId="2A0CCCF3" w14:textId="2F0754E6" w:rsidR="0008649D" w:rsidRPr="0008649D" w:rsidRDefault="0008649D" w:rsidP="0008649D">
      <w:pPr>
        <w:pStyle w:val="Akapitzlist"/>
        <w:numPr>
          <w:ilvl w:val="0"/>
          <w:numId w:val="17"/>
        </w:numPr>
        <w:tabs>
          <w:tab w:val="clear" w:pos="720"/>
        </w:tabs>
        <w:ind w:left="284" w:hanging="284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doświadczenie w </w:t>
      </w:r>
      <w:r w:rsidRPr="00A63396">
        <w:rPr>
          <w:rFonts w:ascii="Arial Narrow" w:hAnsi="Arial Narrow"/>
          <w:sz w:val="24"/>
          <w:szCs w:val="24"/>
        </w:rPr>
        <w:t>pracy na podobnym stanowisku,</w:t>
      </w:r>
    </w:p>
    <w:p w14:paraId="557972C5" w14:textId="77777777" w:rsidR="00A05ABD" w:rsidRPr="00FB40DD" w:rsidRDefault="00A05ABD" w:rsidP="0064122D">
      <w:pPr>
        <w:pStyle w:val="Akapitzlist"/>
        <w:numPr>
          <w:ilvl w:val="0"/>
          <w:numId w:val="17"/>
        </w:numPr>
        <w:tabs>
          <w:tab w:val="clear" w:pos="720"/>
        </w:tabs>
        <w:ind w:left="284" w:hanging="284"/>
        <w:jc w:val="both"/>
        <w:rPr>
          <w:rFonts w:ascii="Arial Narrow" w:hAnsi="Arial Narrow"/>
          <w:b/>
          <w:sz w:val="24"/>
          <w:szCs w:val="24"/>
        </w:rPr>
      </w:pPr>
      <w:r w:rsidRPr="00FB40DD">
        <w:rPr>
          <w:rFonts w:ascii="Arial Narrow" w:hAnsi="Arial Narrow"/>
          <w:sz w:val="24"/>
          <w:szCs w:val="24"/>
        </w:rPr>
        <w:t>prawo jazdy kategorii B.</w:t>
      </w:r>
    </w:p>
    <w:p w14:paraId="2F34DC70" w14:textId="77777777" w:rsidR="00073C62" w:rsidRPr="00C6481D" w:rsidRDefault="00073C62" w:rsidP="004B4051">
      <w:pPr>
        <w:tabs>
          <w:tab w:val="left" w:pos="284"/>
          <w:tab w:val="left" w:pos="426"/>
          <w:tab w:val="left" w:pos="1068"/>
        </w:tabs>
        <w:ind w:left="720"/>
        <w:jc w:val="both"/>
        <w:rPr>
          <w:rFonts w:ascii="Arial Narrow" w:hAnsi="Arial Narrow"/>
        </w:rPr>
      </w:pPr>
    </w:p>
    <w:p w14:paraId="5CED66B5" w14:textId="0D8DBFBA" w:rsidR="0050321F" w:rsidRPr="00AD3A87" w:rsidRDefault="00D93BBF" w:rsidP="00AD3A87">
      <w:pPr>
        <w:tabs>
          <w:tab w:val="left" w:pos="426"/>
          <w:tab w:val="left" w:pos="567"/>
          <w:tab w:val="left" w:pos="709"/>
        </w:tabs>
        <w:ind w:left="567" w:hanging="709"/>
        <w:jc w:val="both"/>
        <w:rPr>
          <w:rFonts w:ascii="Arial Narrow" w:hAnsi="Arial Narrow"/>
        </w:rPr>
      </w:pPr>
      <w:r w:rsidRPr="00AD3A87">
        <w:rPr>
          <w:rFonts w:ascii="Arial Narrow" w:hAnsi="Arial Narrow"/>
        </w:rPr>
        <w:t xml:space="preserve">       </w:t>
      </w:r>
      <w:r w:rsidR="0077431B" w:rsidRPr="00AD3A87">
        <w:rPr>
          <w:rFonts w:ascii="Arial Narrow" w:hAnsi="Arial Narrow"/>
          <w:b/>
        </w:rPr>
        <w:t xml:space="preserve">III. </w:t>
      </w:r>
      <w:r w:rsidR="003D43F0" w:rsidRPr="00AD3A87">
        <w:rPr>
          <w:rFonts w:ascii="Arial Narrow" w:hAnsi="Arial Narrow"/>
          <w:b/>
        </w:rPr>
        <w:t xml:space="preserve">Zakres </w:t>
      </w:r>
      <w:r w:rsidR="007E687C" w:rsidRPr="00AD3A87">
        <w:rPr>
          <w:rFonts w:ascii="Arial Narrow" w:hAnsi="Arial Narrow"/>
          <w:b/>
        </w:rPr>
        <w:t xml:space="preserve">wykonywanych </w:t>
      </w:r>
      <w:r w:rsidR="003D43F0" w:rsidRPr="00AD3A87">
        <w:rPr>
          <w:rFonts w:ascii="Arial Narrow" w:hAnsi="Arial Narrow"/>
          <w:b/>
        </w:rPr>
        <w:t>zadań</w:t>
      </w:r>
      <w:r w:rsidRPr="00AD3A87">
        <w:rPr>
          <w:rFonts w:ascii="Arial Narrow" w:hAnsi="Arial Narrow"/>
          <w:b/>
        </w:rPr>
        <w:t>:</w:t>
      </w:r>
      <w:r w:rsidRPr="00AD3A87">
        <w:rPr>
          <w:rFonts w:ascii="Arial Narrow" w:hAnsi="Arial Narrow"/>
        </w:rPr>
        <w:t xml:space="preserve"> </w:t>
      </w:r>
    </w:p>
    <w:p w14:paraId="10D39F74" w14:textId="77777777" w:rsidR="00AD3A87" w:rsidRPr="00AD3A87" w:rsidRDefault="00AD3A87" w:rsidP="001A4C13">
      <w:pPr>
        <w:numPr>
          <w:ilvl w:val="1"/>
          <w:numId w:val="27"/>
        </w:numPr>
        <w:tabs>
          <w:tab w:val="left" w:pos="426"/>
          <w:tab w:val="num" w:pos="567"/>
        </w:tabs>
        <w:suppressAutoHyphens w:val="0"/>
        <w:ind w:left="284" w:firstLine="0"/>
        <w:jc w:val="both"/>
        <w:rPr>
          <w:rFonts w:ascii="Arial Narrow" w:hAnsi="Arial Narrow" w:cs="Arial"/>
          <w:bCs/>
          <w:lang w:eastAsia="pl-PL"/>
        </w:rPr>
      </w:pPr>
      <w:r w:rsidRPr="00AD3A87">
        <w:rPr>
          <w:rFonts w:ascii="Arial Narrow" w:hAnsi="Arial Narrow"/>
        </w:rPr>
        <w:t>udzielanie niezbędnych informacji i porad w sprawach pracowniczych;</w:t>
      </w:r>
    </w:p>
    <w:p w14:paraId="2198D03A" w14:textId="77777777" w:rsidR="00AD3A87" w:rsidRPr="00AD3A87" w:rsidRDefault="00AD3A87" w:rsidP="001A4C13">
      <w:pPr>
        <w:numPr>
          <w:ilvl w:val="1"/>
          <w:numId w:val="27"/>
        </w:numPr>
        <w:tabs>
          <w:tab w:val="left" w:pos="426"/>
          <w:tab w:val="left" w:pos="993"/>
          <w:tab w:val="num" w:pos="1276"/>
        </w:tabs>
        <w:suppressAutoHyphens w:val="0"/>
        <w:ind w:left="284" w:firstLine="0"/>
        <w:jc w:val="both"/>
        <w:rPr>
          <w:rFonts w:ascii="Arial Narrow" w:hAnsi="Arial Narrow" w:cs="Arial"/>
          <w:bCs/>
        </w:rPr>
      </w:pPr>
      <w:r w:rsidRPr="00AD3A87">
        <w:rPr>
          <w:rFonts w:ascii="Arial Narrow" w:hAnsi="Arial Narrow"/>
        </w:rPr>
        <w:t>prowadzenie niezbędnej ewidencji i dokumentacji kadrowej;</w:t>
      </w:r>
    </w:p>
    <w:p w14:paraId="7E79058D" w14:textId="77777777" w:rsidR="00AD3A87" w:rsidRPr="00AD3A87" w:rsidRDefault="00AD3A87" w:rsidP="001A4C13">
      <w:pPr>
        <w:numPr>
          <w:ilvl w:val="1"/>
          <w:numId w:val="27"/>
        </w:numPr>
        <w:tabs>
          <w:tab w:val="left" w:pos="426"/>
          <w:tab w:val="left" w:pos="993"/>
          <w:tab w:val="num" w:pos="1276"/>
        </w:tabs>
        <w:suppressAutoHyphens w:val="0"/>
        <w:ind w:left="284" w:firstLine="0"/>
        <w:jc w:val="both"/>
        <w:rPr>
          <w:rFonts w:ascii="Arial Narrow" w:hAnsi="Arial Narrow" w:cs="Arial"/>
          <w:bCs/>
        </w:rPr>
      </w:pPr>
      <w:r w:rsidRPr="00AD3A87">
        <w:rPr>
          <w:rFonts w:ascii="Arial Narrow" w:hAnsi="Arial Narrow" w:cs="Arial"/>
          <w:bCs/>
        </w:rPr>
        <w:t>prowadzenie wszelkich spraw wynikających ze stosunku pracy;</w:t>
      </w:r>
    </w:p>
    <w:p w14:paraId="03D6F32E" w14:textId="1AC7E1B4" w:rsidR="00AD3A87" w:rsidRPr="00AD3A87" w:rsidRDefault="00AD3A87" w:rsidP="001A4C13">
      <w:pPr>
        <w:numPr>
          <w:ilvl w:val="1"/>
          <w:numId w:val="27"/>
        </w:numPr>
        <w:tabs>
          <w:tab w:val="left" w:pos="426"/>
          <w:tab w:val="left" w:pos="993"/>
          <w:tab w:val="num" w:pos="1276"/>
        </w:tabs>
        <w:suppressAutoHyphens w:val="0"/>
        <w:ind w:left="284" w:firstLine="0"/>
        <w:jc w:val="both"/>
        <w:rPr>
          <w:rFonts w:ascii="Arial Narrow" w:hAnsi="Arial Narrow" w:cs="Arial"/>
          <w:bCs/>
        </w:rPr>
      </w:pPr>
      <w:r w:rsidRPr="00AD3A87">
        <w:rPr>
          <w:rFonts w:ascii="Arial Narrow" w:hAnsi="Arial Narrow" w:cs="Arial"/>
          <w:bCs/>
        </w:rPr>
        <w:t>prowadzenie wszelkich spraw związanych z umowami cywilnoprawnymi;</w:t>
      </w:r>
    </w:p>
    <w:p w14:paraId="683BD00D" w14:textId="77777777" w:rsidR="00AD3A87" w:rsidRPr="00AD3A87" w:rsidRDefault="00AD3A87" w:rsidP="001A4C13">
      <w:pPr>
        <w:numPr>
          <w:ilvl w:val="1"/>
          <w:numId w:val="27"/>
        </w:numPr>
        <w:tabs>
          <w:tab w:val="left" w:pos="284"/>
          <w:tab w:val="left" w:pos="993"/>
          <w:tab w:val="num" w:pos="1276"/>
        </w:tabs>
        <w:suppressAutoHyphens w:val="0"/>
        <w:ind w:left="426" w:hanging="142"/>
        <w:jc w:val="both"/>
        <w:rPr>
          <w:rFonts w:ascii="Arial Narrow" w:hAnsi="Arial Narrow" w:cs="Arial"/>
          <w:bCs/>
        </w:rPr>
      </w:pPr>
      <w:r w:rsidRPr="00AD3A87">
        <w:rPr>
          <w:rFonts w:ascii="Arial Narrow" w:hAnsi="Arial Narrow" w:cs="Arial"/>
          <w:bCs/>
        </w:rPr>
        <w:t>wydawanie zaświadczeń, legitymacji służbowych i innych dokumentów dla  pracowników szkoły;</w:t>
      </w:r>
    </w:p>
    <w:p w14:paraId="59A9603B" w14:textId="798E8A21" w:rsidR="00AD3A87" w:rsidRPr="00FA0D5B" w:rsidRDefault="00AD3A87" w:rsidP="00FA0D5B">
      <w:pPr>
        <w:pStyle w:val="Akapitzlist"/>
        <w:numPr>
          <w:ilvl w:val="1"/>
          <w:numId w:val="27"/>
        </w:numPr>
        <w:tabs>
          <w:tab w:val="left" w:pos="426"/>
          <w:tab w:val="left" w:pos="709"/>
        </w:tabs>
        <w:ind w:hanging="218"/>
        <w:jc w:val="both"/>
        <w:rPr>
          <w:rFonts w:ascii="Arial Narrow" w:hAnsi="Arial Narrow" w:cs="Arial"/>
          <w:bCs/>
          <w:sz w:val="24"/>
          <w:szCs w:val="24"/>
        </w:rPr>
      </w:pPr>
      <w:r w:rsidRPr="00FA0D5B">
        <w:rPr>
          <w:rFonts w:ascii="Arial Narrow" w:hAnsi="Arial Narrow" w:cs="Arial"/>
          <w:bCs/>
          <w:sz w:val="24"/>
          <w:szCs w:val="24"/>
        </w:rPr>
        <w:t>prowadzenie</w:t>
      </w:r>
      <w:r w:rsidR="00D705BF">
        <w:rPr>
          <w:rFonts w:ascii="Arial Narrow" w:hAnsi="Arial Narrow" w:cs="Arial"/>
          <w:bCs/>
          <w:sz w:val="24"/>
          <w:szCs w:val="24"/>
        </w:rPr>
        <w:t xml:space="preserve"> </w:t>
      </w:r>
      <w:r w:rsidRPr="00FA0D5B">
        <w:rPr>
          <w:rFonts w:ascii="Arial Narrow" w:hAnsi="Arial Narrow" w:cs="Arial"/>
          <w:bCs/>
          <w:sz w:val="24"/>
          <w:szCs w:val="24"/>
        </w:rPr>
        <w:t xml:space="preserve">całości spraw związanych z nagradzaniem, wyróżnianiem, awansowaniem </w:t>
      </w:r>
      <w:r w:rsidR="001A4C13" w:rsidRPr="00FA0D5B">
        <w:rPr>
          <w:rFonts w:ascii="Arial Narrow" w:hAnsi="Arial Narrow" w:cs="Arial"/>
          <w:bCs/>
          <w:sz w:val="24"/>
          <w:szCs w:val="24"/>
        </w:rPr>
        <w:t xml:space="preserve">                       </w:t>
      </w:r>
      <w:r w:rsidRPr="00FA0D5B">
        <w:rPr>
          <w:rFonts w:ascii="Arial Narrow" w:hAnsi="Arial Narrow" w:cs="Arial"/>
          <w:bCs/>
          <w:sz w:val="24"/>
          <w:szCs w:val="24"/>
        </w:rPr>
        <w:t>i karaniem pracowników;</w:t>
      </w:r>
    </w:p>
    <w:p w14:paraId="51DDABA6" w14:textId="77777777" w:rsidR="00AD3A87" w:rsidRPr="00AD3A87" w:rsidRDefault="00AD3A87" w:rsidP="001A4C13">
      <w:pPr>
        <w:numPr>
          <w:ilvl w:val="1"/>
          <w:numId w:val="27"/>
        </w:numPr>
        <w:tabs>
          <w:tab w:val="left" w:pos="284"/>
          <w:tab w:val="left" w:pos="993"/>
          <w:tab w:val="num" w:pos="1276"/>
        </w:tabs>
        <w:suppressAutoHyphens w:val="0"/>
        <w:ind w:left="426" w:hanging="142"/>
        <w:jc w:val="both"/>
        <w:rPr>
          <w:rFonts w:ascii="Arial Narrow" w:hAnsi="Arial Narrow" w:cs="Arial"/>
          <w:bCs/>
        </w:rPr>
      </w:pPr>
      <w:r w:rsidRPr="00AD3A87">
        <w:rPr>
          <w:rFonts w:ascii="Arial Narrow" w:hAnsi="Arial Narrow" w:cs="Arial"/>
        </w:rPr>
        <w:t>prowadzenie książki wyjść służbowych i książki kontroli;</w:t>
      </w:r>
    </w:p>
    <w:p w14:paraId="400ECE94" w14:textId="5CA5387D" w:rsidR="00AD3A87" w:rsidRPr="00FA0D5B" w:rsidRDefault="00AD3A87" w:rsidP="00FA0D5B">
      <w:pPr>
        <w:pStyle w:val="Akapitzlist"/>
        <w:numPr>
          <w:ilvl w:val="1"/>
          <w:numId w:val="27"/>
        </w:numPr>
        <w:tabs>
          <w:tab w:val="left" w:pos="709"/>
        </w:tabs>
        <w:ind w:hanging="218"/>
        <w:jc w:val="both"/>
        <w:rPr>
          <w:rFonts w:ascii="Arial Narrow" w:hAnsi="Arial Narrow" w:cs="Arial"/>
          <w:bCs/>
          <w:sz w:val="24"/>
          <w:szCs w:val="24"/>
        </w:rPr>
      </w:pPr>
      <w:r w:rsidRPr="00FA0D5B">
        <w:rPr>
          <w:rFonts w:ascii="Arial Narrow" w:hAnsi="Arial Narrow" w:cs="Arial"/>
          <w:sz w:val="24"/>
          <w:szCs w:val="24"/>
        </w:rPr>
        <w:t>prowadzenie ewidencji obecności pracowników administracyjno-obsługowych</w:t>
      </w:r>
      <w:r w:rsidR="001A4C13" w:rsidRPr="00FA0D5B">
        <w:rPr>
          <w:rFonts w:ascii="Arial Narrow" w:hAnsi="Arial Narrow" w:cs="Arial"/>
          <w:sz w:val="24"/>
          <w:szCs w:val="24"/>
        </w:rPr>
        <w:t xml:space="preserve"> </w:t>
      </w:r>
      <w:r w:rsidRPr="00FA0D5B">
        <w:rPr>
          <w:rFonts w:ascii="Arial Narrow" w:hAnsi="Arial Narrow" w:cs="Arial"/>
          <w:sz w:val="24"/>
          <w:szCs w:val="24"/>
        </w:rPr>
        <w:t xml:space="preserve">(listy obecności, </w:t>
      </w:r>
      <w:r w:rsidR="001A4C13" w:rsidRPr="00FA0D5B">
        <w:rPr>
          <w:rFonts w:ascii="Arial Narrow" w:hAnsi="Arial Narrow" w:cs="Arial"/>
          <w:sz w:val="24"/>
          <w:szCs w:val="24"/>
        </w:rPr>
        <w:t xml:space="preserve">     </w:t>
      </w:r>
      <w:r w:rsidR="00FA0D5B" w:rsidRPr="00FA0D5B">
        <w:rPr>
          <w:rFonts w:ascii="Arial Narrow" w:hAnsi="Arial Narrow" w:cs="Arial"/>
          <w:sz w:val="24"/>
          <w:szCs w:val="24"/>
        </w:rPr>
        <w:t xml:space="preserve">                            </w:t>
      </w:r>
      <w:r w:rsidRPr="00FA0D5B">
        <w:rPr>
          <w:rFonts w:ascii="Arial Narrow" w:hAnsi="Arial Narrow" w:cs="Arial"/>
          <w:sz w:val="24"/>
          <w:szCs w:val="24"/>
        </w:rPr>
        <w:t>zeszyt wyjść poza obiekty szkolne, kartoteki czasu pracy);</w:t>
      </w:r>
    </w:p>
    <w:p w14:paraId="1317E45A" w14:textId="093E4A80" w:rsidR="00AD3A87" w:rsidRPr="00FA0D5B" w:rsidRDefault="00AD3A87" w:rsidP="00FA0D5B">
      <w:pPr>
        <w:pStyle w:val="Akapitzlist"/>
        <w:numPr>
          <w:ilvl w:val="1"/>
          <w:numId w:val="27"/>
        </w:numPr>
        <w:ind w:hanging="218"/>
        <w:jc w:val="both"/>
        <w:rPr>
          <w:rFonts w:ascii="Arial Narrow" w:hAnsi="Arial Narrow" w:cs="Arial"/>
          <w:bCs/>
          <w:sz w:val="24"/>
          <w:szCs w:val="24"/>
        </w:rPr>
      </w:pPr>
      <w:r w:rsidRPr="00FA0D5B">
        <w:rPr>
          <w:rFonts w:ascii="Arial Narrow" w:hAnsi="Arial Narrow" w:cs="Arial"/>
          <w:bCs/>
          <w:sz w:val="24"/>
          <w:szCs w:val="24"/>
        </w:rPr>
        <w:t xml:space="preserve">załatwianie formalności związanych z wnioskami o nadanie orderów i odznaczeń państwowych, </w:t>
      </w:r>
      <w:r w:rsidR="001A4C13" w:rsidRPr="00FA0D5B">
        <w:rPr>
          <w:rFonts w:ascii="Arial Narrow" w:hAnsi="Arial Narrow" w:cs="Arial"/>
          <w:bCs/>
          <w:sz w:val="24"/>
          <w:szCs w:val="24"/>
        </w:rPr>
        <w:t xml:space="preserve">  </w:t>
      </w:r>
      <w:r w:rsidRPr="00FA0D5B">
        <w:rPr>
          <w:rFonts w:ascii="Arial Narrow" w:hAnsi="Arial Narrow" w:cs="Arial"/>
          <w:bCs/>
          <w:sz w:val="24"/>
          <w:szCs w:val="24"/>
        </w:rPr>
        <w:t>nagród ministra, nagród dyrektora, burmistrza;</w:t>
      </w:r>
    </w:p>
    <w:p w14:paraId="16A00958" w14:textId="485E57F5" w:rsidR="00AD3A87" w:rsidRPr="00AD3A87" w:rsidRDefault="00890F28" w:rsidP="001A4C13">
      <w:pPr>
        <w:numPr>
          <w:ilvl w:val="1"/>
          <w:numId w:val="27"/>
        </w:numPr>
        <w:tabs>
          <w:tab w:val="left" w:pos="426"/>
          <w:tab w:val="left" w:pos="993"/>
          <w:tab w:val="num" w:pos="1276"/>
        </w:tabs>
        <w:suppressAutoHyphens w:val="0"/>
        <w:ind w:left="142" w:firstLine="0"/>
        <w:jc w:val="both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 xml:space="preserve"> </w:t>
      </w:r>
      <w:r w:rsidR="00AD3A87" w:rsidRPr="00AD3A87">
        <w:rPr>
          <w:rFonts w:ascii="Arial Narrow" w:hAnsi="Arial Narrow" w:cs="Arial"/>
          <w:bCs/>
        </w:rPr>
        <w:t>prowadzenie ewidencji godzin ponadwymiarowych i nadliczbowych pracowników;</w:t>
      </w:r>
    </w:p>
    <w:p w14:paraId="149334BC" w14:textId="3BEC2314" w:rsidR="00AD3A87" w:rsidRPr="00AD3A87" w:rsidRDefault="001A4C13" w:rsidP="001A4C13">
      <w:pPr>
        <w:numPr>
          <w:ilvl w:val="1"/>
          <w:numId w:val="27"/>
        </w:numPr>
        <w:tabs>
          <w:tab w:val="left" w:pos="426"/>
          <w:tab w:val="left" w:pos="993"/>
          <w:tab w:val="num" w:pos="1276"/>
        </w:tabs>
        <w:suppressAutoHyphens w:val="0"/>
        <w:ind w:left="284" w:hanging="142"/>
        <w:jc w:val="both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 xml:space="preserve"> </w:t>
      </w:r>
      <w:r w:rsidR="00AD3A87" w:rsidRPr="00AD3A87">
        <w:rPr>
          <w:rFonts w:ascii="Arial Narrow" w:hAnsi="Arial Narrow" w:cs="Arial"/>
          <w:bCs/>
        </w:rPr>
        <w:t>prowadzenie comiesięcznych rozliczeń czasu pracy pracowników samorządowych;</w:t>
      </w:r>
    </w:p>
    <w:p w14:paraId="6E5AD9E0" w14:textId="361E1A85" w:rsidR="00AD3A87" w:rsidRPr="00AD3A87" w:rsidRDefault="001A4C13" w:rsidP="001A4C13">
      <w:pPr>
        <w:numPr>
          <w:ilvl w:val="1"/>
          <w:numId w:val="27"/>
        </w:numPr>
        <w:tabs>
          <w:tab w:val="left" w:pos="426"/>
          <w:tab w:val="left" w:pos="993"/>
          <w:tab w:val="num" w:pos="1276"/>
        </w:tabs>
        <w:suppressAutoHyphens w:val="0"/>
        <w:ind w:left="284" w:hanging="142"/>
        <w:jc w:val="both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 xml:space="preserve"> </w:t>
      </w:r>
      <w:r w:rsidR="00AD3A87" w:rsidRPr="00AD3A87">
        <w:rPr>
          <w:rFonts w:ascii="Arial Narrow" w:hAnsi="Arial Narrow" w:cs="Arial"/>
          <w:bCs/>
        </w:rPr>
        <w:t>ustalanie i obliczanie wszelkich składników wynagrodzenia pracowników;</w:t>
      </w:r>
    </w:p>
    <w:p w14:paraId="2E654E74" w14:textId="1B02F4FD" w:rsidR="00AD3A87" w:rsidRPr="00AD3A87" w:rsidRDefault="001A4C13" w:rsidP="001A4C13">
      <w:pPr>
        <w:numPr>
          <w:ilvl w:val="1"/>
          <w:numId w:val="27"/>
        </w:numPr>
        <w:tabs>
          <w:tab w:val="left" w:pos="426"/>
          <w:tab w:val="left" w:pos="993"/>
          <w:tab w:val="num" w:pos="1276"/>
        </w:tabs>
        <w:suppressAutoHyphens w:val="0"/>
        <w:ind w:left="284" w:hanging="142"/>
        <w:jc w:val="both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 xml:space="preserve"> </w:t>
      </w:r>
      <w:r w:rsidR="00AD3A87" w:rsidRPr="00AD3A87">
        <w:rPr>
          <w:rFonts w:ascii="Arial Narrow" w:hAnsi="Arial Narrow" w:cs="Arial"/>
          <w:bCs/>
        </w:rPr>
        <w:t>wydawanie pracownikom zaświadczeń o zatrudnieniu i innych;</w:t>
      </w:r>
    </w:p>
    <w:p w14:paraId="7F7F7727" w14:textId="4BE1E93B" w:rsidR="00AD3A87" w:rsidRPr="00AD3A87" w:rsidRDefault="001A4C13" w:rsidP="001A4C13">
      <w:pPr>
        <w:numPr>
          <w:ilvl w:val="1"/>
          <w:numId w:val="27"/>
        </w:numPr>
        <w:tabs>
          <w:tab w:val="left" w:pos="426"/>
          <w:tab w:val="left" w:pos="993"/>
          <w:tab w:val="num" w:pos="1276"/>
        </w:tabs>
        <w:suppressAutoHyphens w:val="0"/>
        <w:ind w:left="284" w:hanging="142"/>
        <w:jc w:val="both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 xml:space="preserve"> </w:t>
      </w:r>
      <w:r w:rsidR="00AD3A87" w:rsidRPr="00AD3A87">
        <w:rPr>
          <w:rFonts w:ascii="Arial Narrow" w:hAnsi="Arial Narrow" w:cs="Arial"/>
          <w:bCs/>
        </w:rPr>
        <w:t>zarządzanie danymi dotyczącymi składników płacy pracowników;</w:t>
      </w:r>
    </w:p>
    <w:p w14:paraId="580B0A27" w14:textId="554ED22D" w:rsidR="00AD3A87" w:rsidRPr="00AD3A87" w:rsidRDefault="001A4C13" w:rsidP="001A4C13">
      <w:pPr>
        <w:numPr>
          <w:ilvl w:val="1"/>
          <w:numId w:val="27"/>
        </w:numPr>
        <w:tabs>
          <w:tab w:val="left" w:pos="426"/>
          <w:tab w:val="left" w:pos="993"/>
          <w:tab w:val="num" w:pos="1276"/>
        </w:tabs>
        <w:suppressAutoHyphens w:val="0"/>
        <w:ind w:left="284" w:hanging="142"/>
        <w:jc w:val="both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 xml:space="preserve"> </w:t>
      </w:r>
      <w:r w:rsidR="00AD3A87" w:rsidRPr="00AD3A87">
        <w:rPr>
          <w:rFonts w:ascii="Arial Narrow" w:hAnsi="Arial Narrow" w:cs="Arial"/>
          <w:bCs/>
        </w:rPr>
        <w:t>prowadzenie spraw z zakresu szkoleń i podnoszenia kwalifikacji pracowników;</w:t>
      </w:r>
    </w:p>
    <w:p w14:paraId="3A916517" w14:textId="2E963538" w:rsidR="00AD3A87" w:rsidRPr="00AD3A87" w:rsidRDefault="001A4C13" w:rsidP="001A4C13">
      <w:pPr>
        <w:numPr>
          <w:ilvl w:val="1"/>
          <w:numId w:val="27"/>
        </w:numPr>
        <w:tabs>
          <w:tab w:val="left" w:pos="426"/>
          <w:tab w:val="left" w:pos="993"/>
          <w:tab w:val="num" w:pos="1276"/>
        </w:tabs>
        <w:suppressAutoHyphens w:val="0"/>
        <w:ind w:left="284" w:hanging="142"/>
        <w:jc w:val="both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 xml:space="preserve"> </w:t>
      </w:r>
      <w:r w:rsidR="00AD3A87" w:rsidRPr="00AD3A87">
        <w:rPr>
          <w:rFonts w:ascii="Arial Narrow" w:hAnsi="Arial Narrow" w:cs="Arial"/>
          <w:bCs/>
        </w:rPr>
        <w:t>uzgadnianie wszelkich dokumentów i sprawozdań wymaganych akceptacji głównego księgoweg</w:t>
      </w:r>
      <w:r w:rsidR="00AD3A87" w:rsidRPr="006A552C">
        <w:rPr>
          <w:rFonts w:ascii="Arial Narrow" w:hAnsi="Arial Narrow" w:cs="Arial"/>
          <w:bCs/>
        </w:rPr>
        <w:t>o;</w:t>
      </w:r>
    </w:p>
    <w:p w14:paraId="76E004E9" w14:textId="3116050F" w:rsidR="00AD3A87" w:rsidRPr="00FA0D5B" w:rsidRDefault="00481657" w:rsidP="00FA0D5B">
      <w:pPr>
        <w:pStyle w:val="Akapitzlist"/>
        <w:numPr>
          <w:ilvl w:val="1"/>
          <w:numId w:val="27"/>
        </w:numPr>
        <w:tabs>
          <w:tab w:val="left" w:pos="567"/>
          <w:tab w:val="left" w:pos="993"/>
          <w:tab w:val="num" w:pos="1276"/>
        </w:tabs>
        <w:jc w:val="both"/>
        <w:rPr>
          <w:rFonts w:ascii="Arial Narrow" w:hAnsi="Arial Narrow" w:cs="Arial"/>
          <w:bCs/>
          <w:sz w:val="24"/>
          <w:szCs w:val="24"/>
        </w:rPr>
      </w:pPr>
      <w:r>
        <w:rPr>
          <w:rFonts w:ascii="Arial Narrow" w:hAnsi="Arial Narrow" w:cs="Arial"/>
          <w:bCs/>
          <w:sz w:val="24"/>
          <w:szCs w:val="24"/>
        </w:rPr>
        <w:t>p</w:t>
      </w:r>
      <w:r w:rsidR="00AD3A87" w:rsidRPr="00FA0D5B">
        <w:rPr>
          <w:rFonts w:ascii="Arial Narrow" w:hAnsi="Arial Narrow" w:cs="Arial"/>
          <w:bCs/>
          <w:sz w:val="24"/>
          <w:szCs w:val="24"/>
        </w:rPr>
        <w:t>rzygotowywanie</w:t>
      </w:r>
      <w:r>
        <w:rPr>
          <w:rFonts w:ascii="Arial Narrow" w:hAnsi="Arial Narrow" w:cs="Arial"/>
          <w:bCs/>
          <w:sz w:val="24"/>
          <w:szCs w:val="24"/>
        </w:rPr>
        <w:t xml:space="preserve"> </w:t>
      </w:r>
      <w:r w:rsidR="00AD3A87" w:rsidRPr="00FA0D5B">
        <w:rPr>
          <w:rFonts w:ascii="Arial Narrow" w:hAnsi="Arial Narrow" w:cs="Arial"/>
          <w:bCs/>
          <w:sz w:val="24"/>
          <w:szCs w:val="24"/>
        </w:rPr>
        <w:t>wszelkich sprawozdań i dokumentów na potrzeby kontroli finansowej  dotyczącej zatrudnienia i płac;</w:t>
      </w:r>
    </w:p>
    <w:p w14:paraId="0B294B85" w14:textId="5C0DAC8C" w:rsidR="00AD3A87" w:rsidRPr="00AD3A87" w:rsidRDefault="001A4C13" w:rsidP="001A4C13">
      <w:pPr>
        <w:numPr>
          <w:ilvl w:val="1"/>
          <w:numId w:val="27"/>
        </w:numPr>
        <w:tabs>
          <w:tab w:val="left" w:pos="426"/>
          <w:tab w:val="left" w:pos="993"/>
          <w:tab w:val="num" w:pos="1276"/>
        </w:tabs>
        <w:suppressAutoHyphens w:val="0"/>
        <w:ind w:left="284" w:hanging="142"/>
        <w:jc w:val="both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lastRenderedPageBreak/>
        <w:t xml:space="preserve"> </w:t>
      </w:r>
      <w:r w:rsidR="00AD3A87" w:rsidRPr="00AD3A87">
        <w:rPr>
          <w:rFonts w:ascii="Arial Narrow" w:hAnsi="Arial Narrow" w:cs="Arial"/>
          <w:bCs/>
        </w:rPr>
        <w:t>wystawianie, rozliczenie oraz ewidencja delegacji służbowych;</w:t>
      </w:r>
    </w:p>
    <w:p w14:paraId="4A42DDF2" w14:textId="3FEF6B1F" w:rsidR="00AD3A87" w:rsidRPr="00481657" w:rsidRDefault="00AD3A87" w:rsidP="00481657">
      <w:pPr>
        <w:pStyle w:val="Akapitzlist"/>
        <w:numPr>
          <w:ilvl w:val="1"/>
          <w:numId w:val="27"/>
        </w:numPr>
        <w:tabs>
          <w:tab w:val="left" w:pos="426"/>
          <w:tab w:val="left" w:pos="993"/>
        </w:tabs>
        <w:jc w:val="both"/>
        <w:rPr>
          <w:rFonts w:ascii="Arial Narrow" w:hAnsi="Arial Narrow" w:cs="Arial"/>
          <w:bCs/>
          <w:sz w:val="24"/>
          <w:szCs w:val="24"/>
        </w:rPr>
      </w:pPr>
      <w:r w:rsidRPr="00481657">
        <w:rPr>
          <w:rFonts w:ascii="Arial Narrow" w:hAnsi="Arial Narrow" w:cs="Arial"/>
          <w:bCs/>
          <w:sz w:val="24"/>
          <w:szCs w:val="24"/>
        </w:rPr>
        <w:t>opracowywanie planów urlopu pracowników administracji obsługi, które następnie</w:t>
      </w:r>
      <w:r w:rsidR="00980018">
        <w:rPr>
          <w:rFonts w:ascii="Arial Narrow" w:hAnsi="Arial Narrow" w:cs="Arial"/>
          <w:bCs/>
          <w:sz w:val="24"/>
          <w:szCs w:val="24"/>
        </w:rPr>
        <w:t xml:space="preserve"> </w:t>
      </w:r>
      <w:r w:rsidRPr="00481657">
        <w:rPr>
          <w:rFonts w:ascii="Arial Narrow" w:hAnsi="Arial Narrow" w:cs="Arial"/>
          <w:bCs/>
          <w:sz w:val="24"/>
          <w:szCs w:val="24"/>
        </w:rPr>
        <w:t>przekazuje dyrektorowi do zatwierdzenia;</w:t>
      </w:r>
    </w:p>
    <w:p w14:paraId="02496256" w14:textId="69FE7EE9" w:rsidR="00AD3A87" w:rsidRPr="00481657" w:rsidRDefault="00AD3A87" w:rsidP="00481657">
      <w:pPr>
        <w:pStyle w:val="Akapitzlist"/>
        <w:numPr>
          <w:ilvl w:val="1"/>
          <w:numId w:val="27"/>
        </w:numPr>
        <w:tabs>
          <w:tab w:val="left" w:pos="426"/>
          <w:tab w:val="left" w:pos="993"/>
        </w:tabs>
        <w:jc w:val="both"/>
        <w:rPr>
          <w:rFonts w:ascii="Arial Narrow" w:hAnsi="Arial Narrow" w:cs="Arial"/>
          <w:bCs/>
          <w:sz w:val="24"/>
          <w:szCs w:val="24"/>
        </w:rPr>
      </w:pPr>
      <w:r w:rsidRPr="00481657">
        <w:rPr>
          <w:rFonts w:ascii="Arial Narrow" w:hAnsi="Arial Narrow" w:cs="Arial"/>
          <w:bCs/>
          <w:sz w:val="24"/>
          <w:szCs w:val="24"/>
        </w:rPr>
        <w:t>weryfikacja kwalifikacji kandydatów i załatwianie wszelkich spraw związanych</w:t>
      </w:r>
      <w:r w:rsidR="00481657">
        <w:rPr>
          <w:rFonts w:ascii="Arial Narrow" w:hAnsi="Arial Narrow" w:cs="Arial"/>
          <w:bCs/>
          <w:sz w:val="24"/>
          <w:szCs w:val="24"/>
        </w:rPr>
        <w:t xml:space="preserve"> </w:t>
      </w:r>
      <w:r w:rsidRPr="00481657">
        <w:rPr>
          <w:rFonts w:ascii="Arial Narrow" w:hAnsi="Arial Narrow" w:cs="Arial"/>
          <w:bCs/>
          <w:sz w:val="24"/>
          <w:szCs w:val="24"/>
        </w:rPr>
        <w:t>z zatrudnieniem, zwalnianiem, trwania zatrudnienia;</w:t>
      </w:r>
    </w:p>
    <w:p w14:paraId="544E336A" w14:textId="77777777" w:rsidR="00AD3A87" w:rsidRPr="00AD3A87" w:rsidRDefault="00AD3A87" w:rsidP="00AD3A87">
      <w:pPr>
        <w:numPr>
          <w:ilvl w:val="1"/>
          <w:numId w:val="27"/>
        </w:numPr>
        <w:tabs>
          <w:tab w:val="left" w:pos="426"/>
          <w:tab w:val="left" w:pos="993"/>
        </w:tabs>
        <w:suppressAutoHyphens w:val="0"/>
        <w:jc w:val="both"/>
        <w:rPr>
          <w:rFonts w:ascii="Arial Narrow" w:hAnsi="Arial Narrow" w:cs="Arial"/>
          <w:bCs/>
        </w:rPr>
      </w:pPr>
      <w:r w:rsidRPr="00AD3A87">
        <w:rPr>
          <w:rFonts w:ascii="Arial Narrow" w:hAnsi="Arial Narrow" w:cs="Arial"/>
          <w:bCs/>
        </w:rPr>
        <w:t>sporządzanie odpowiednich sprawozdań na potrzeby GUS i innych instytucji w zakresie zatrudnienia;</w:t>
      </w:r>
    </w:p>
    <w:p w14:paraId="57174FDC" w14:textId="77777777" w:rsidR="00AD3A87" w:rsidRPr="00AD3A87" w:rsidRDefault="00AD3A87" w:rsidP="00AD3A87">
      <w:pPr>
        <w:numPr>
          <w:ilvl w:val="1"/>
          <w:numId w:val="27"/>
        </w:numPr>
        <w:tabs>
          <w:tab w:val="left" w:pos="426"/>
          <w:tab w:val="left" w:pos="993"/>
        </w:tabs>
        <w:suppressAutoHyphens w:val="0"/>
        <w:jc w:val="both"/>
        <w:rPr>
          <w:rFonts w:ascii="Arial Narrow" w:hAnsi="Arial Narrow" w:cs="Arial"/>
          <w:bCs/>
        </w:rPr>
      </w:pPr>
      <w:r w:rsidRPr="00AD3A87">
        <w:rPr>
          <w:rFonts w:ascii="Arial Narrow" w:hAnsi="Arial Narrow" w:cs="Arial"/>
          <w:bCs/>
        </w:rPr>
        <w:t>dokonywanie zgłoszeń do: ZUS-u (ZUS  ZUA, ZUS ZIUA, ZUS ZCNA, ZUS ZWUA, ZUS ZZA);</w:t>
      </w:r>
    </w:p>
    <w:p w14:paraId="345FA069" w14:textId="4157C6D1" w:rsidR="00AD3A87" w:rsidRPr="00AD3A87" w:rsidRDefault="00AD3A87" w:rsidP="00AD3A87">
      <w:pPr>
        <w:numPr>
          <w:ilvl w:val="1"/>
          <w:numId w:val="27"/>
        </w:numPr>
        <w:tabs>
          <w:tab w:val="left" w:pos="426"/>
          <w:tab w:val="left" w:pos="993"/>
        </w:tabs>
        <w:suppressAutoHyphens w:val="0"/>
        <w:jc w:val="both"/>
        <w:rPr>
          <w:rFonts w:ascii="Arial Narrow" w:hAnsi="Arial Narrow" w:cs="Arial"/>
          <w:bCs/>
        </w:rPr>
      </w:pPr>
      <w:r w:rsidRPr="00AD3A87">
        <w:rPr>
          <w:rFonts w:ascii="Arial Narrow" w:hAnsi="Arial Narrow" w:cs="Arial"/>
          <w:bCs/>
        </w:rPr>
        <w:t>sporządzanie sprawozdań, analiz i wykazów o stanie zatrudnienia, płacach i wykorzystaniu funduszu płac na potrzeby Dyrektora;</w:t>
      </w:r>
    </w:p>
    <w:p w14:paraId="5399AECA" w14:textId="77777777" w:rsidR="00AD3A87" w:rsidRPr="00AD3A87" w:rsidRDefault="00AD3A87" w:rsidP="00AD3A87">
      <w:pPr>
        <w:numPr>
          <w:ilvl w:val="1"/>
          <w:numId w:val="27"/>
        </w:numPr>
        <w:tabs>
          <w:tab w:val="left" w:pos="426"/>
          <w:tab w:val="left" w:pos="993"/>
        </w:tabs>
        <w:suppressAutoHyphens w:val="0"/>
        <w:jc w:val="both"/>
        <w:rPr>
          <w:rFonts w:ascii="Arial Narrow" w:hAnsi="Arial Narrow" w:cs="Arial"/>
          <w:bCs/>
        </w:rPr>
      </w:pPr>
      <w:r w:rsidRPr="00AD3A87">
        <w:rPr>
          <w:rFonts w:ascii="Arial Narrow" w:hAnsi="Arial Narrow" w:cs="Arial"/>
          <w:bCs/>
        </w:rPr>
        <w:t>obsługa  programu kadrowego, SIO i e-sekretariatu;</w:t>
      </w:r>
    </w:p>
    <w:p w14:paraId="49D362A2" w14:textId="77777777" w:rsidR="00AD3A87" w:rsidRPr="00AD3A87" w:rsidRDefault="00AD3A87" w:rsidP="00AD3A87">
      <w:pPr>
        <w:numPr>
          <w:ilvl w:val="1"/>
          <w:numId w:val="27"/>
        </w:numPr>
        <w:tabs>
          <w:tab w:val="left" w:pos="426"/>
          <w:tab w:val="left" w:pos="993"/>
        </w:tabs>
        <w:suppressAutoHyphens w:val="0"/>
        <w:jc w:val="both"/>
        <w:rPr>
          <w:rFonts w:ascii="Arial Narrow" w:hAnsi="Arial Narrow" w:cs="Arial"/>
          <w:bCs/>
        </w:rPr>
      </w:pPr>
      <w:r w:rsidRPr="00AD3A87">
        <w:rPr>
          <w:rFonts w:ascii="Arial Narrow" w:hAnsi="Arial Narrow" w:cs="Arial"/>
          <w:bCs/>
        </w:rPr>
        <w:t>obsługa Komisji Kwalifikacyjnych działających w sprawach awansu zawodowego;</w:t>
      </w:r>
    </w:p>
    <w:p w14:paraId="4D7BC63B" w14:textId="77777777" w:rsidR="00AD3A87" w:rsidRPr="00AD3A87" w:rsidRDefault="00AD3A87" w:rsidP="00AD3A87">
      <w:pPr>
        <w:numPr>
          <w:ilvl w:val="1"/>
          <w:numId w:val="27"/>
        </w:numPr>
        <w:tabs>
          <w:tab w:val="left" w:pos="426"/>
          <w:tab w:val="left" w:pos="993"/>
        </w:tabs>
        <w:suppressAutoHyphens w:val="0"/>
        <w:jc w:val="both"/>
        <w:rPr>
          <w:rFonts w:ascii="Arial Narrow" w:hAnsi="Arial Narrow" w:cs="Arial"/>
          <w:bCs/>
        </w:rPr>
      </w:pPr>
      <w:r w:rsidRPr="00AD3A87">
        <w:rPr>
          <w:rFonts w:ascii="Arial Narrow" w:hAnsi="Arial Narrow" w:cs="Arial"/>
        </w:rPr>
        <w:t>prowadzenie ewidencji spełniania obowiązku szkolnego i obowiązku nauki;</w:t>
      </w:r>
      <w:r w:rsidRPr="00AD3A87">
        <w:rPr>
          <w:rFonts w:ascii="Arial Narrow" w:hAnsi="Arial Narrow"/>
        </w:rPr>
        <w:t xml:space="preserve"> </w:t>
      </w:r>
    </w:p>
    <w:p w14:paraId="2070960F" w14:textId="77777777" w:rsidR="00AD3A87" w:rsidRPr="00AD3A87" w:rsidRDefault="00AD3A87" w:rsidP="00AD3A87">
      <w:pPr>
        <w:numPr>
          <w:ilvl w:val="1"/>
          <w:numId w:val="27"/>
        </w:numPr>
        <w:tabs>
          <w:tab w:val="left" w:pos="426"/>
          <w:tab w:val="left" w:pos="993"/>
        </w:tabs>
        <w:suppressAutoHyphens w:val="0"/>
        <w:jc w:val="both"/>
        <w:rPr>
          <w:rFonts w:ascii="Arial Narrow" w:hAnsi="Arial Narrow" w:cs="Arial"/>
          <w:bCs/>
        </w:rPr>
      </w:pPr>
      <w:r w:rsidRPr="00AD3A87">
        <w:rPr>
          <w:rFonts w:ascii="Arial Narrow" w:hAnsi="Arial Narrow" w:cs="Arial"/>
        </w:rPr>
        <w:t>prowadzenie kancelarii szkolnej w oparciu o jednolity rzeczowy wykaz akt;</w:t>
      </w:r>
    </w:p>
    <w:p w14:paraId="1A398203" w14:textId="07114C9D" w:rsidR="00AD3A87" w:rsidRPr="00AD3A87" w:rsidRDefault="00AD3A87" w:rsidP="00AD3A87">
      <w:pPr>
        <w:numPr>
          <w:ilvl w:val="1"/>
          <w:numId w:val="27"/>
        </w:numPr>
        <w:tabs>
          <w:tab w:val="left" w:pos="426"/>
          <w:tab w:val="left" w:pos="993"/>
        </w:tabs>
        <w:suppressAutoHyphens w:val="0"/>
        <w:jc w:val="both"/>
        <w:rPr>
          <w:rFonts w:ascii="Arial Narrow" w:hAnsi="Arial Narrow" w:cs="Arial"/>
          <w:bCs/>
        </w:rPr>
      </w:pPr>
      <w:r w:rsidRPr="00AD3A87">
        <w:rPr>
          <w:rFonts w:ascii="Arial Narrow" w:hAnsi="Arial Narrow" w:cs="Arial"/>
        </w:rPr>
        <w:t xml:space="preserve">przyjmowanie i rejestrowanie pism </w:t>
      </w:r>
      <w:r w:rsidR="006A552C">
        <w:rPr>
          <w:rFonts w:ascii="Arial Narrow" w:hAnsi="Arial Narrow" w:cs="Arial"/>
        </w:rPr>
        <w:t>przy</w:t>
      </w:r>
      <w:r w:rsidRPr="00AD3A87">
        <w:rPr>
          <w:rFonts w:ascii="Arial Narrow" w:hAnsi="Arial Narrow" w:cs="Arial"/>
        </w:rPr>
        <w:t>chodzących i wychodzących;</w:t>
      </w:r>
    </w:p>
    <w:p w14:paraId="2B3D6849" w14:textId="77777777" w:rsidR="00AD3A87" w:rsidRPr="00AD3A87" w:rsidRDefault="00AD3A87" w:rsidP="00AD3A87">
      <w:pPr>
        <w:numPr>
          <w:ilvl w:val="1"/>
          <w:numId w:val="27"/>
        </w:numPr>
        <w:tabs>
          <w:tab w:val="left" w:pos="426"/>
          <w:tab w:val="left" w:pos="993"/>
        </w:tabs>
        <w:suppressAutoHyphens w:val="0"/>
        <w:jc w:val="both"/>
        <w:rPr>
          <w:rFonts w:ascii="Arial Narrow" w:hAnsi="Arial Narrow" w:cs="Arial"/>
          <w:bCs/>
        </w:rPr>
      </w:pPr>
      <w:r w:rsidRPr="00AD3A87">
        <w:rPr>
          <w:rFonts w:ascii="Arial Narrow" w:hAnsi="Arial Narrow" w:cs="Arial"/>
        </w:rPr>
        <w:t>rozsyłanie pism przychodzących zgodnie z zasadami obiegu dokumentów w szkole;</w:t>
      </w:r>
    </w:p>
    <w:p w14:paraId="6DD67F06" w14:textId="77777777" w:rsidR="00AD3A87" w:rsidRPr="00AD3A87" w:rsidRDefault="00AD3A87" w:rsidP="00AD3A87">
      <w:pPr>
        <w:numPr>
          <w:ilvl w:val="1"/>
          <w:numId w:val="27"/>
        </w:numPr>
        <w:tabs>
          <w:tab w:val="left" w:pos="426"/>
          <w:tab w:val="left" w:pos="993"/>
        </w:tabs>
        <w:suppressAutoHyphens w:val="0"/>
        <w:jc w:val="both"/>
        <w:rPr>
          <w:rFonts w:ascii="Arial Narrow" w:hAnsi="Arial Narrow" w:cs="Arial"/>
          <w:bCs/>
        </w:rPr>
      </w:pPr>
      <w:r w:rsidRPr="00AD3A87">
        <w:rPr>
          <w:rFonts w:ascii="Arial Narrow" w:hAnsi="Arial Narrow" w:cs="Arial"/>
        </w:rPr>
        <w:t>wysyłanie korespondencji;</w:t>
      </w:r>
    </w:p>
    <w:p w14:paraId="58D40675" w14:textId="77777777" w:rsidR="00AD3A87" w:rsidRPr="00AD3A87" w:rsidRDefault="00AD3A87" w:rsidP="00AD3A87">
      <w:pPr>
        <w:numPr>
          <w:ilvl w:val="1"/>
          <w:numId w:val="27"/>
        </w:numPr>
        <w:tabs>
          <w:tab w:val="left" w:pos="426"/>
          <w:tab w:val="left" w:pos="993"/>
        </w:tabs>
        <w:suppressAutoHyphens w:val="0"/>
        <w:jc w:val="both"/>
        <w:rPr>
          <w:rFonts w:ascii="Arial Narrow" w:hAnsi="Arial Narrow" w:cs="Arial"/>
          <w:bCs/>
        </w:rPr>
      </w:pPr>
      <w:r w:rsidRPr="00AD3A87">
        <w:rPr>
          <w:rFonts w:ascii="Arial Narrow" w:hAnsi="Arial Narrow" w:cs="Arial"/>
        </w:rPr>
        <w:t>prowadzenie ewidencji i dokumentacji przebiegu nauczania tj. księgi ocen, arkuszy ocen;</w:t>
      </w:r>
    </w:p>
    <w:p w14:paraId="5908AB51" w14:textId="77777777" w:rsidR="00AD3A87" w:rsidRPr="00AD3A87" w:rsidRDefault="00AD3A87" w:rsidP="00AD3A87">
      <w:pPr>
        <w:numPr>
          <w:ilvl w:val="1"/>
          <w:numId w:val="27"/>
        </w:numPr>
        <w:tabs>
          <w:tab w:val="left" w:pos="426"/>
          <w:tab w:val="left" w:pos="993"/>
        </w:tabs>
        <w:suppressAutoHyphens w:val="0"/>
        <w:jc w:val="both"/>
        <w:rPr>
          <w:rFonts w:ascii="Arial Narrow" w:hAnsi="Arial Narrow" w:cs="Arial"/>
          <w:bCs/>
        </w:rPr>
      </w:pPr>
      <w:r w:rsidRPr="00AD3A87">
        <w:rPr>
          <w:rFonts w:ascii="Arial Narrow" w:hAnsi="Arial Narrow" w:cs="Arial"/>
        </w:rPr>
        <w:t>bieżące załatwianie spraw uczniowskich, a w szczególności:</w:t>
      </w:r>
    </w:p>
    <w:p w14:paraId="3CA12315" w14:textId="77777777" w:rsidR="00AD3A87" w:rsidRPr="00AD3A87" w:rsidRDefault="00AD3A87" w:rsidP="00481657">
      <w:pPr>
        <w:numPr>
          <w:ilvl w:val="0"/>
          <w:numId w:val="28"/>
        </w:numPr>
        <w:tabs>
          <w:tab w:val="left" w:pos="426"/>
          <w:tab w:val="left" w:pos="709"/>
        </w:tabs>
        <w:suppressAutoHyphens w:val="0"/>
        <w:ind w:hanging="655"/>
        <w:jc w:val="both"/>
        <w:rPr>
          <w:rFonts w:ascii="Arial Narrow" w:hAnsi="Arial Narrow" w:cs="Arial"/>
          <w:bCs/>
        </w:rPr>
      </w:pPr>
      <w:r w:rsidRPr="00AD3A87">
        <w:rPr>
          <w:rFonts w:ascii="Arial Narrow" w:hAnsi="Arial Narrow" w:cs="Arial"/>
        </w:rPr>
        <w:t>przygotowywanie i wydawanie legitymacji szkolnych i ich prolongata,</w:t>
      </w:r>
    </w:p>
    <w:p w14:paraId="0CCBC29C" w14:textId="77777777" w:rsidR="00AD3A87" w:rsidRPr="00AD3A87" w:rsidRDefault="00AD3A87" w:rsidP="00481657">
      <w:pPr>
        <w:numPr>
          <w:ilvl w:val="0"/>
          <w:numId w:val="28"/>
        </w:numPr>
        <w:tabs>
          <w:tab w:val="left" w:pos="426"/>
          <w:tab w:val="left" w:pos="709"/>
        </w:tabs>
        <w:suppressAutoHyphens w:val="0"/>
        <w:ind w:hanging="655"/>
        <w:jc w:val="both"/>
        <w:rPr>
          <w:rFonts w:ascii="Arial Narrow" w:hAnsi="Arial Narrow" w:cs="Arial"/>
          <w:bCs/>
        </w:rPr>
      </w:pPr>
      <w:r w:rsidRPr="00AD3A87">
        <w:rPr>
          <w:rFonts w:ascii="Arial Narrow" w:hAnsi="Arial Narrow" w:cs="Arial"/>
        </w:rPr>
        <w:t>przygotowywanie zaświadczeń na potrzeby różnych instytucji,</w:t>
      </w:r>
    </w:p>
    <w:p w14:paraId="7FF59650" w14:textId="4E0347E0" w:rsidR="00AD3A87" w:rsidRPr="00AD3A87" w:rsidRDefault="00AD3A87" w:rsidP="00481657">
      <w:pPr>
        <w:numPr>
          <w:ilvl w:val="0"/>
          <w:numId w:val="28"/>
        </w:numPr>
        <w:tabs>
          <w:tab w:val="left" w:pos="426"/>
          <w:tab w:val="left" w:pos="709"/>
        </w:tabs>
        <w:suppressAutoHyphens w:val="0"/>
        <w:ind w:hanging="655"/>
        <w:jc w:val="both"/>
        <w:rPr>
          <w:rFonts w:ascii="Arial Narrow" w:hAnsi="Arial Narrow" w:cs="Arial"/>
          <w:bCs/>
        </w:rPr>
      </w:pPr>
      <w:r w:rsidRPr="00AD3A87">
        <w:rPr>
          <w:rFonts w:ascii="Arial Narrow" w:hAnsi="Arial Narrow" w:cs="Arial"/>
        </w:rPr>
        <w:t>występowanie o odpisy arkuszy ocen</w:t>
      </w:r>
      <w:r>
        <w:rPr>
          <w:rFonts w:ascii="Arial Narrow" w:hAnsi="Arial Narrow" w:cs="Arial"/>
        </w:rPr>
        <w:t>;</w:t>
      </w:r>
    </w:p>
    <w:p w14:paraId="0B946B62" w14:textId="0633123D" w:rsidR="00AD3A87" w:rsidRPr="00AD3A87" w:rsidRDefault="00AD3A87" w:rsidP="00AD3A87">
      <w:pPr>
        <w:numPr>
          <w:ilvl w:val="1"/>
          <w:numId w:val="27"/>
        </w:numPr>
        <w:tabs>
          <w:tab w:val="left" w:pos="426"/>
          <w:tab w:val="left" w:pos="993"/>
        </w:tabs>
        <w:suppressAutoHyphens w:val="0"/>
        <w:jc w:val="both"/>
        <w:rPr>
          <w:rFonts w:ascii="Arial Narrow" w:hAnsi="Arial Narrow" w:cs="Arial"/>
          <w:bCs/>
        </w:rPr>
      </w:pPr>
      <w:r w:rsidRPr="00AD3A87">
        <w:rPr>
          <w:rFonts w:ascii="Arial Narrow" w:hAnsi="Arial Narrow" w:cs="Arial"/>
        </w:rPr>
        <w:t>przygotowywanie odpisów arkuszy ocen</w:t>
      </w:r>
      <w:r>
        <w:rPr>
          <w:rFonts w:ascii="Arial Narrow" w:hAnsi="Arial Narrow" w:cs="Arial"/>
        </w:rPr>
        <w:t>;</w:t>
      </w:r>
    </w:p>
    <w:p w14:paraId="57E84CDE" w14:textId="5C8DF2EF" w:rsidR="00AD3A87" w:rsidRPr="00AD3A87" w:rsidRDefault="00AD3A87" w:rsidP="00AD3A87">
      <w:pPr>
        <w:numPr>
          <w:ilvl w:val="1"/>
          <w:numId w:val="27"/>
        </w:numPr>
        <w:tabs>
          <w:tab w:val="left" w:pos="426"/>
          <w:tab w:val="left" w:pos="993"/>
        </w:tabs>
        <w:suppressAutoHyphens w:val="0"/>
        <w:jc w:val="both"/>
        <w:rPr>
          <w:rFonts w:ascii="Arial Narrow" w:hAnsi="Arial Narrow" w:cs="Arial"/>
          <w:bCs/>
        </w:rPr>
      </w:pPr>
      <w:r w:rsidRPr="00AD3A87">
        <w:rPr>
          <w:rFonts w:ascii="Arial Narrow" w:hAnsi="Arial Narrow" w:cs="Arial"/>
        </w:rPr>
        <w:t>sporządzanie i wydawanie duplikatów świadectw i innych dokumentów</w:t>
      </w:r>
      <w:r w:rsidR="005F3623">
        <w:rPr>
          <w:rFonts w:ascii="Arial Narrow" w:hAnsi="Arial Narrow" w:cs="Arial"/>
        </w:rPr>
        <w:t>;</w:t>
      </w:r>
    </w:p>
    <w:p w14:paraId="05D9B852" w14:textId="77777777" w:rsidR="00AD3A87" w:rsidRPr="00AD3A87" w:rsidRDefault="00AD3A87" w:rsidP="00AD3A87">
      <w:pPr>
        <w:numPr>
          <w:ilvl w:val="1"/>
          <w:numId w:val="27"/>
        </w:numPr>
        <w:tabs>
          <w:tab w:val="left" w:pos="426"/>
          <w:tab w:val="left" w:pos="993"/>
        </w:tabs>
        <w:suppressAutoHyphens w:val="0"/>
        <w:jc w:val="both"/>
        <w:rPr>
          <w:rFonts w:ascii="Arial Narrow" w:hAnsi="Arial Narrow" w:cs="Arial"/>
          <w:bCs/>
        </w:rPr>
      </w:pPr>
      <w:r w:rsidRPr="00AD3A87">
        <w:rPr>
          <w:rFonts w:ascii="Arial Narrow" w:hAnsi="Arial Narrow" w:cs="Arial"/>
        </w:rPr>
        <w:t>sporządzanie sprawozdań GUS i innych sprawozdań oświatowych w zakresie spraw uczniowskich i pracowników szkoły;</w:t>
      </w:r>
    </w:p>
    <w:p w14:paraId="0C80C2D6" w14:textId="77777777" w:rsidR="00AD3A87" w:rsidRPr="00AD3A87" w:rsidRDefault="00AD3A87" w:rsidP="00AD3A87">
      <w:pPr>
        <w:numPr>
          <w:ilvl w:val="1"/>
          <w:numId w:val="27"/>
        </w:numPr>
        <w:tabs>
          <w:tab w:val="left" w:pos="426"/>
          <w:tab w:val="left" w:pos="993"/>
        </w:tabs>
        <w:suppressAutoHyphens w:val="0"/>
        <w:jc w:val="both"/>
        <w:rPr>
          <w:rFonts w:ascii="Arial Narrow" w:hAnsi="Arial Narrow" w:cs="Arial"/>
          <w:bCs/>
        </w:rPr>
      </w:pPr>
      <w:r w:rsidRPr="00AD3A87">
        <w:rPr>
          <w:rFonts w:ascii="Arial Narrow" w:hAnsi="Arial Narrow" w:cs="Arial"/>
        </w:rPr>
        <w:t>prowadzenie ewidencji druków ścisłego zarachowania;</w:t>
      </w:r>
    </w:p>
    <w:p w14:paraId="42BF4330" w14:textId="77777777" w:rsidR="00AD3A87" w:rsidRPr="00AD3A87" w:rsidRDefault="00AD3A87" w:rsidP="00AD3A87">
      <w:pPr>
        <w:numPr>
          <w:ilvl w:val="1"/>
          <w:numId w:val="27"/>
        </w:numPr>
        <w:tabs>
          <w:tab w:val="left" w:pos="426"/>
          <w:tab w:val="left" w:pos="993"/>
        </w:tabs>
        <w:suppressAutoHyphens w:val="0"/>
        <w:jc w:val="both"/>
        <w:rPr>
          <w:rFonts w:ascii="Arial Narrow" w:hAnsi="Arial Narrow" w:cs="Arial"/>
          <w:bCs/>
        </w:rPr>
      </w:pPr>
      <w:r w:rsidRPr="00AD3A87">
        <w:rPr>
          <w:rFonts w:ascii="Arial Narrow" w:hAnsi="Arial Narrow" w:cs="Arial"/>
        </w:rPr>
        <w:t>zamawianie druków ścisłego zarachowania;</w:t>
      </w:r>
    </w:p>
    <w:p w14:paraId="0705740D" w14:textId="77777777" w:rsidR="00AD3A87" w:rsidRPr="00AD3A87" w:rsidRDefault="00AD3A87" w:rsidP="00AD3A87">
      <w:pPr>
        <w:numPr>
          <w:ilvl w:val="1"/>
          <w:numId w:val="27"/>
        </w:numPr>
        <w:tabs>
          <w:tab w:val="left" w:pos="426"/>
          <w:tab w:val="left" w:pos="993"/>
        </w:tabs>
        <w:suppressAutoHyphens w:val="0"/>
        <w:jc w:val="both"/>
        <w:rPr>
          <w:rFonts w:ascii="Arial Narrow" w:hAnsi="Arial Narrow" w:cs="Arial"/>
          <w:bCs/>
        </w:rPr>
      </w:pPr>
      <w:r w:rsidRPr="00AD3A87">
        <w:rPr>
          <w:rFonts w:ascii="Arial Narrow" w:hAnsi="Arial Narrow" w:cs="Arial"/>
        </w:rPr>
        <w:t>obsługa urządzeń biurowych i poligraficznych;</w:t>
      </w:r>
    </w:p>
    <w:p w14:paraId="7741D270" w14:textId="77777777" w:rsidR="00AD3A87" w:rsidRPr="00AD3A87" w:rsidRDefault="00AD3A87" w:rsidP="00AD3A87">
      <w:pPr>
        <w:numPr>
          <w:ilvl w:val="1"/>
          <w:numId w:val="27"/>
        </w:numPr>
        <w:tabs>
          <w:tab w:val="left" w:pos="426"/>
          <w:tab w:val="left" w:pos="993"/>
        </w:tabs>
        <w:suppressAutoHyphens w:val="0"/>
        <w:jc w:val="both"/>
        <w:rPr>
          <w:rFonts w:ascii="Arial Narrow" w:hAnsi="Arial Narrow" w:cs="Arial"/>
          <w:bCs/>
        </w:rPr>
      </w:pPr>
      <w:r w:rsidRPr="00AD3A87">
        <w:rPr>
          <w:rFonts w:ascii="Arial Narrow" w:hAnsi="Arial Narrow" w:cs="Arial"/>
        </w:rPr>
        <w:t>zabezpieczenie i przechowywanie pieczęci urzędowych;</w:t>
      </w:r>
    </w:p>
    <w:p w14:paraId="333309F9" w14:textId="77777777" w:rsidR="00AD3A87" w:rsidRPr="00AD3A87" w:rsidRDefault="00AD3A87" w:rsidP="00AD3A87">
      <w:pPr>
        <w:numPr>
          <w:ilvl w:val="1"/>
          <w:numId w:val="27"/>
        </w:numPr>
        <w:tabs>
          <w:tab w:val="left" w:pos="426"/>
          <w:tab w:val="left" w:pos="993"/>
        </w:tabs>
        <w:suppressAutoHyphens w:val="0"/>
        <w:jc w:val="both"/>
        <w:rPr>
          <w:rFonts w:ascii="Arial Narrow" w:hAnsi="Arial Narrow" w:cs="Arial"/>
          <w:bCs/>
        </w:rPr>
      </w:pPr>
      <w:r w:rsidRPr="00AD3A87">
        <w:rPr>
          <w:rFonts w:ascii="Arial Narrow" w:hAnsi="Arial Narrow" w:cs="Arial"/>
        </w:rPr>
        <w:t>planowanie i zabezpieczanie dla potrzeb sekretariatu niezbędnych materiałów i innych artykułów;</w:t>
      </w:r>
    </w:p>
    <w:p w14:paraId="481275E4" w14:textId="77777777" w:rsidR="00AD3A87" w:rsidRPr="00AD3A87" w:rsidRDefault="00AD3A87" w:rsidP="00AD3A87">
      <w:pPr>
        <w:numPr>
          <w:ilvl w:val="1"/>
          <w:numId w:val="27"/>
        </w:numPr>
        <w:tabs>
          <w:tab w:val="left" w:pos="426"/>
          <w:tab w:val="left" w:pos="993"/>
        </w:tabs>
        <w:suppressAutoHyphens w:val="0"/>
        <w:jc w:val="both"/>
        <w:rPr>
          <w:rFonts w:ascii="Arial Narrow" w:hAnsi="Arial Narrow" w:cs="Arial"/>
          <w:bCs/>
        </w:rPr>
      </w:pPr>
      <w:r w:rsidRPr="00AD3A87">
        <w:rPr>
          <w:rFonts w:ascii="Arial Narrow" w:hAnsi="Arial Narrow" w:cs="Arial"/>
        </w:rPr>
        <w:t>powielanie materiałów dla potrzeb biura;</w:t>
      </w:r>
    </w:p>
    <w:p w14:paraId="07417CE8" w14:textId="77777777" w:rsidR="00AD3A87" w:rsidRPr="00AD3A87" w:rsidRDefault="00AD3A87" w:rsidP="00AD3A87">
      <w:pPr>
        <w:numPr>
          <w:ilvl w:val="1"/>
          <w:numId w:val="27"/>
        </w:numPr>
        <w:tabs>
          <w:tab w:val="left" w:pos="426"/>
          <w:tab w:val="left" w:pos="993"/>
        </w:tabs>
        <w:suppressAutoHyphens w:val="0"/>
        <w:jc w:val="both"/>
        <w:rPr>
          <w:rFonts w:ascii="Arial Narrow" w:hAnsi="Arial Narrow" w:cs="Arial"/>
          <w:bCs/>
        </w:rPr>
      </w:pPr>
      <w:r w:rsidRPr="00AD3A87">
        <w:rPr>
          <w:rFonts w:ascii="Arial Narrow" w:hAnsi="Arial Narrow" w:cs="Arial"/>
        </w:rPr>
        <w:t>dbałość o należyty porządek i ład na stanowisku pracy;</w:t>
      </w:r>
    </w:p>
    <w:p w14:paraId="766171EC" w14:textId="77777777" w:rsidR="00AD3A87" w:rsidRPr="00AD3A87" w:rsidRDefault="00AD3A87" w:rsidP="00AD3A87">
      <w:pPr>
        <w:numPr>
          <w:ilvl w:val="1"/>
          <w:numId w:val="27"/>
        </w:numPr>
        <w:tabs>
          <w:tab w:val="left" w:pos="426"/>
          <w:tab w:val="left" w:pos="993"/>
        </w:tabs>
        <w:suppressAutoHyphens w:val="0"/>
        <w:jc w:val="both"/>
        <w:rPr>
          <w:rFonts w:ascii="Arial Narrow" w:hAnsi="Arial Narrow" w:cs="Arial"/>
          <w:bCs/>
        </w:rPr>
      </w:pPr>
      <w:r w:rsidRPr="00AD3A87">
        <w:rPr>
          <w:rFonts w:ascii="Arial Narrow" w:hAnsi="Arial Narrow" w:cs="Arial"/>
        </w:rPr>
        <w:t>dbałość o należyty stan techniczny urządzeń znajdujących się w  sekretariacie;</w:t>
      </w:r>
    </w:p>
    <w:p w14:paraId="135C59EE" w14:textId="3EFE37F3" w:rsidR="00AD3A87" w:rsidRPr="00AD3A87" w:rsidRDefault="00AD3A87" w:rsidP="00AD3A87">
      <w:pPr>
        <w:numPr>
          <w:ilvl w:val="1"/>
          <w:numId w:val="27"/>
        </w:numPr>
        <w:tabs>
          <w:tab w:val="left" w:pos="426"/>
          <w:tab w:val="left" w:pos="993"/>
        </w:tabs>
        <w:suppressAutoHyphens w:val="0"/>
        <w:jc w:val="both"/>
        <w:rPr>
          <w:rFonts w:ascii="Arial Narrow" w:hAnsi="Arial Narrow" w:cs="Arial"/>
          <w:bCs/>
        </w:rPr>
      </w:pPr>
      <w:r w:rsidRPr="00AD3A87">
        <w:rPr>
          <w:rFonts w:ascii="Arial Narrow" w:hAnsi="Arial Narrow" w:cs="Arial"/>
        </w:rPr>
        <w:t>przyjmowanie i obsługa gości  i interesantów</w:t>
      </w:r>
      <w:r w:rsidR="005F3623">
        <w:rPr>
          <w:rFonts w:ascii="Arial Narrow" w:hAnsi="Arial Narrow" w:cs="Arial"/>
        </w:rPr>
        <w:t>;</w:t>
      </w:r>
    </w:p>
    <w:p w14:paraId="58F2C837" w14:textId="77777777" w:rsidR="00AD3A87" w:rsidRPr="00AD3A87" w:rsidRDefault="00AD3A87" w:rsidP="00AD3A87">
      <w:pPr>
        <w:numPr>
          <w:ilvl w:val="1"/>
          <w:numId w:val="27"/>
        </w:numPr>
        <w:tabs>
          <w:tab w:val="left" w:pos="426"/>
          <w:tab w:val="left" w:pos="993"/>
        </w:tabs>
        <w:suppressAutoHyphens w:val="0"/>
        <w:jc w:val="both"/>
        <w:rPr>
          <w:rFonts w:ascii="Arial Narrow" w:hAnsi="Arial Narrow" w:cs="Arial"/>
          <w:bCs/>
        </w:rPr>
      </w:pPr>
      <w:r w:rsidRPr="00AD3A87">
        <w:rPr>
          <w:rFonts w:ascii="Arial Narrow" w:hAnsi="Arial Narrow" w:cs="Arial"/>
        </w:rPr>
        <w:t>umawianie i koordynowanie spotkań dyrektora; przygotowywanie spotkań zleconych przez dyrektora;</w:t>
      </w:r>
    </w:p>
    <w:p w14:paraId="74F7CE21" w14:textId="06A3FCCA" w:rsidR="00AD3A87" w:rsidRPr="00AD3A87" w:rsidRDefault="00AD3A87" w:rsidP="00AD3A87">
      <w:pPr>
        <w:numPr>
          <w:ilvl w:val="1"/>
          <w:numId w:val="27"/>
        </w:numPr>
        <w:tabs>
          <w:tab w:val="left" w:pos="426"/>
          <w:tab w:val="left" w:pos="993"/>
        </w:tabs>
        <w:suppressAutoHyphens w:val="0"/>
        <w:jc w:val="both"/>
        <w:rPr>
          <w:rFonts w:ascii="Arial Narrow" w:hAnsi="Arial Narrow" w:cs="Arial"/>
          <w:bCs/>
        </w:rPr>
      </w:pPr>
      <w:r w:rsidRPr="00AD3A87">
        <w:rPr>
          <w:rFonts w:ascii="Arial Narrow" w:hAnsi="Arial Narrow" w:cs="Arial"/>
        </w:rPr>
        <w:t>obsługa centrali telefonicznej, przełączanie do osoby właściwej ze względu na kompetencje</w:t>
      </w:r>
      <w:r w:rsidR="005F3623">
        <w:rPr>
          <w:rFonts w:ascii="Arial Narrow" w:hAnsi="Arial Narrow" w:cs="Arial"/>
        </w:rPr>
        <w:t>;</w:t>
      </w:r>
    </w:p>
    <w:p w14:paraId="61ABB442" w14:textId="27A8AF1C" w:rsidR="00AD3A87" w:rsidRPr="00AD3A87" w:rsidRDefault="00AD3A87" w:rsidP="00AD3A87">
      <w:pPr>
        <w:numPr>
          <w:ilvl w:val="1"/>
          <w:numId w:val="27"/>
        </w:numPr>
        <w:tabs>
          <w:tab w:val="left" w:pos="426"/>
          <w:tab w:val="left" w:pos="993"/>
        </w:tabs>
        <w:suppressAutoHyphens w:val="0"/>
        <w:jc w:val="both"/>
        <w:rPr>
          <w:rFonts w:ascii="Arial Narrow" w:hAnsi="Arial Narrow" w:cs="Arial"/>
          <w:bCs/>
        </w:rPr>
      </w:pPr>
      <w:r w:rsidRPr="00AD3A87">
        <w:rPr>
          <w:rFonts w:ascii="Arial Narrow" w:hAnsi="Arial Narrow" w:cs="Arial"/>
        </w:rPr>
        <w:t>udzielanie informacji</w:t>
      </w:r>
      <w:r w:rsidR="005F3623">
        <w:rPr>
          <w:rFonts w:ascii="Arial Narrow" w:hAnsi="Arial Narrow" w:cs="Arial"/>
        </w:rPr>
        <w:t>;</w:t>
      </w:r>
    </w:p>
    <w:p w14:paraId="132F33F4" w14:textId="77777777" w:rsidR="00AD3A87" w:rsidRPr="00AD3A87" w:rsidRDefault="00AD3A87" w:rsidP="00AD3A87">
      <w:pPr>
        <w:numPr>
          <w:ilvl w:val="1"/>
          <w:numId w:val="27"/>
        </w:numPr>
        <w:tabs>
          <w:tab w:val="left" w:pos="426"/>
          <w:tab w:val="left" w:pos="993"/>
        </w:tabs>
        <w:suppressAutoHyphens w:val="0"/>
        <w:jc w:val="both"/>
        <w:rPr>
          <w:rFonts w:ascii="Arial Narrow" w:hAnsi="Arial Narrow" w:cs="Arial"/>
          <w:bCs/>
        </w:rPr>
      </w:pPr>
      <w:r w:rsidRPr="00AD3A87">
        <w:rPr>
          <w:rFonts w:ascii="Arial Narrow" w:hAnsi="Arial Narrow" w:cs="Arial"/>
        </w:rPr>
        <w:t>odbieranie poczty internetowej, odpowiadanie na e-maile;</w:t>
      </w:r>
    </w:p>
    <w:p w14:paraId="14E8C14E" w14:textId="77777777" w:rsidR="00AD3A87" w:rsidRPr="00AD3A87" w:rsidRDefault="00AD3A87" w:rsidP="00AD3A87">
      <w:pPr>
        <w:numPr>
          <w:ilvl w:val="1"/>
          <w:numId w:val="27"/>
        </w:numPr>
        <w:tabs>
          <w:tab w:val="left" w:pos="426"/>
          <w:tab w:val="left" w:pos="993"/>
        </w:tabs>
        <w:suppressAutoHyphens w:val="0"/>
        <w:jc w:val="both"/>
        <w:rPr>
          <w:rFonts w:ascii="Arial Narrow" w:hAnsi="Arial Narrow" w:cs="Arial"/>
          <w:bCs/>
        </w:rPr>
      </w:pPr>
      <w:r w:rsidRPr="00AD3A87">
        <w:rPr>
          <w:rFonts w:ascii="Arial Narrow" w:hAnsi="Arial Narrow" w:cs="Arial"/>
        </w:rPr>
        <w:t>przyjmowanie i wysyłanie korespondencji zgodnie z obowiązującą instrukcją kancelaryjną;</w:t>
      </w:r>
    </w:p>
    <w:p w14:paraId="404C8083" w14:textId="30707277" w:rsidR="00AD3A87" w:rsidRPr="00AD3A87" w:rsidRDefault="00AD3A87" w:rsidP="00AD3A87">
      <w:pPr>
        <w:numPr>
          <w:ilvl w:val="1"/>
          <w:numId w:val="27"/>
        </w:numPr>
        <w:tabs>
          <w:tab w:val="left" w:pos="426"/>
          <w:tab w:val="left" w:pos="993"/>
        </w:tabs>
        <w:suppressAutoHyphens w:val="0"/>
        <w:jc w:val="both"/>
        <w:rPr>
          <w:rFonts w:ascii="Arial Narrow" w:hAnsi="Arial Narrow" w:cs="Arial"/>
          <w:bCs/>
        </w:rPr>
      </w:pPr>
      <w:r w:rsidRPr="00AD3A87">
        <w:rPr>
          <w:rFonts w:ascii="Arial Narrow" w:hAnsi="Arial Narrow" w:cs="Arial"/>
        </w:rPr>
        <w:t>pisani</w:t>
      </w:r>
      <w:r w:rsidR="009E1E10">
        <w:rPr>
          <w:rFonts w:ascii="Arial Narrow" w:hAnsi="Arial Narrow" w:cs="Arial"/>
        </w:rPr>
        <w:t>e</w:t>
      </w:r>
      <w:r w:rsidRPr="00AD3A87">
        <w:rPr>
          <w:rFonts w:ascii="Arial Narrow" w:hAnsi="Arial Narrow" w:cs="Arial"/>
        </w:rPr>
        <w:t xml:space="preserve"> pism urzędowych;</w:t>
      </w:r>
    </w:p>
    <w:p w14:paraId="51EAFDC0" w14:textId="77777777" w:rsidR="00AD3A87" w:rsidRPr="00AD3A87" w:rsidRDefault="00AD3A87" w:rsidP="00AD3A87">
      <w:pPr>
        <w:numPr>
          <w:ilvl w:val="1"/>
          <w:numId w:val="27"/>
        </w:numPr>
        <w:tabs>
          <w:tab w:val="left" w:pos="426"/>
          <w:tab w:val="left" w:pos="993"/>
        </w:tabs>
        <w:suppressAutoHyphens w:val="0"/>
        <w:jc w:val="both"/>
        <w:rPr>
          <w:rFonts w:ascii="Arial Narrow" w:hAnsi="Arial Narrow" w:cs="Arial"/>
          <w:bCs/>
        </w:rPr>
      </w:pPr>
      <w:r w:rsidRPr="00AD3A87">
        <w:rPr>
          <w:rFonts w:ascii="Arial Narrow" w:hAnsi="Arial Narrow" w:cs="Arial"/>
        </w:rPr>
        <w:t>przekazywanie do archiwum szkolnego akt spraw ostatecznie załatwionych;</w:t>
      </w:r>
    </w:p>
    <w:p w14:paraId="3F1598A0" w14:textId="77777777" w:rsidR="00AD3A87" w:rsidRPr="00AD3A87" w:rsidRDefault="00AD3A87" w:rsidP="00AD3A87">
      <w:pPr>
        <w:numPr>
          <w:ilvl w:val="1"/>
          <w:numId w:val="27"/>
        </w:numPr>
        <w:tabs>
          <w:tab w:val="left" w:pos="426"/>
          <w:tab w:val="left" w:pos="993"/>
        </w:tabs>
        <w:suppressAutoHyphens w:val="0"/>
        <w:jc w:val="both"/>
        <w:rPr>
          <w:rFonts w:ascii="Arial Narrow" w:hAnsi="Arial Narrow" w:cs="Arial"/>
          <w:bCs/>
        </w:rPr>
      </w:pPr>
      <w:r w:rsidRPr="00AD3A87">
        <w:rPr>
          <w:rFonts w:ascii="Arial Narrow" w:hAnsi="Arial Narrow" w:cs="Arial"/>
        </w:rPr>
        <w:t>udzielanie informacji interesantom;</w:t>
      </w:r>
    </w:p>
    <w:p w14:paraId="3A8CFEDA" w14:textId="77777777" w:rsidR="00AD3A87" w:rsidRPr="00AD3A87" w:rsidRDefault="00AD3A87" w:rsidP="00AD3A87">
      <w:pPr>
        <w:numPr>
          <w:ilvl w:val="1"/>
          <w:numId w:val="27"/>
        </w:numPr>
        <w:tabs>
          <w:tab w:val="left" w:pos="426"/>
          <w:tab w:val="left" w:pos="993"/>
        </w:tabs>
        <w:suppressAutoHyphens w:val="0"/>
        <w:jc w:val="both"/>
        <w:rPr>
          <w:rFonts w:ascii="Arial Narrow" w:hAnsi="Arial Narrow" w:cs="Arial"/>
          <w:bCs/>
        </w:rPr>
      </w:pPr>
      <w:r w:rsidRPr="00AD3A87">
        <w:rPr>
          <w:rFonts w:ascii="Arial Narrow" w:hAnsi="Arial Narrow" w:cs="Arial"/>
        </w:rPr>
        <w:t>przestrzeganie Regulaminu Pracy i przepisów bhp i ppoż.;</w:t>
      </w:r>
    </w:p>
    <w:p w14:paraId="4E19CB09" w14:textId="52FD0741" w:rsidR="00AD3A87" w:rsidRPr="00AD3A87" w:rsidRDefault="00AD3A87" w:rsidP="00AD3A87">
      <w:pPr>
        <w:numPr>
          <w:ilvl w:val="1"/>
          <w:numId w:val="27"/>
        </w:numPr>
        <w:tabs>
          <w:tab w:val="left" w:pos="426"/>
          <w:tab w:val="left" w:pos="993"/>
        </w:tabs>
        <w:suppressAutoHyphens w:val="0"/>
        <w:jc w:val="both"/>
        <w:rPr>
          <w:rFonts w:ascii="Arial Narrow" w:hAnsi="Arial Narrow" w:cs="Arial"/>
          <w:bCs/>
        </w:rPr>
      </w:pPr>
      <w:r w:rsidRPr="00AD3A87">
        <w:rPr>
          <w:rFonts w:ascii="Arial Narrow" w:hAnsi="Arial Narrow" w:cs="Arial"/>
        </w:rPr>
        <w:t>realizacja obowiązków pracownika samorządowego,</w:t>
      </w:r>
      <w:r w:rsidR="005F3623">
        <w:rPr>
          <w:rFonts w:ascii="Arial Narrow" w:hAnsi="Arial Narrow" w:cs="Arial"/>
        </w:rPr>
        <w:t xml:space="preserve"> </w:t>
      </w:r>
      <w:r w:rsidRPr="00AD3A87">
        <w:rPr>
          <w:rFonts w:ascii="Arial Narrow" w:hAnsi="Arial Narrow" w:cs="Arial"/>
        </w:rPr>
        <w:t xml:space="preserve">zapisanych w </w:t>
      </w:r>
      <w:r w:rsidRPr="00AD3A87">
        <w:rPr>
          <w:rFonts w:ascii="Arial Narrow" w:hAnsi="Arial Narrow"/>
        </w:rPr>
        <w:t>§</w:t>
      </w:r>
      <w:r w:rsidRPr="00AD3A87">
        <w:rPr>
          <w:rFonts w:ascii="Arial Narrow" w:hAnsi="Arial Narrow" w:cs="Arial"/>
        </w:rPr>
        <w:t xml:space="preserve"> 17 Regulaminu</w:t>
      </w:r>
      <w:r w:rsidR="005F3623">
        <w:rPr>
          <w:rFonts w:ascii="Arial Narrow" w:hAnsi="Arial Narrow" w:cs="Arial"/>
        </w:rPr>
        <w:t xml:space="preserve"> </w:t>
      </w:r>
      <w:r w:rsidRPr="00AD3A87">
        <w:rPr>
          <w:rFonts w:ascii="Arial Narrow" w:hAnsi="Arial Narrow" w:cs="Arial"/>
        </w:rPr>
        <w:t>Organizacyjnego;</w:t>
      </w:r>
    </w:p>
    <w:p w14:paraId="4E8EE9F1" w14:textId="77777777" w:rsidR="00AD3A87" w:rsidRPr="00AD3A87" w:rsidRDefault="00AD3A87" w:rsidP="00AD3A87">
      <w:pPr>
        <w:numPr>
          <w:ilvl w:val="1"/>
          <w:numId w:val="27"/>
        </w:numPr>
        <w:tabs>
          <w:tab w:val="left" w:pos="426"/>
          <w:tab w:val="left" w:pos="993"/>
        </w:tabs>
        <w:suppressAutoHyphens w:val="0"/>
        <w:jc w:val="both"/>
        <w:rPr>
          <w:rFonts w:ascii="Arial Narrow" w:hAnsi="Arial Narrow" w:cs="Arial"/>
          <w:bCs/>
        </w:rPr>
      </w:pPr>
      <w:r w:rsidRPr="00AD3A87">
        <w:rPr>
          <w:rFonts w:ascii="Arial Narrow" w:hAnsi="Arial Narrow"/>
        </w:rPr>
        <w:t>planowanie i zakup środków ochrony indywidualnej, odzieży ochronnej oraz prowadzenie  ewidencji i rozchodu;</w:t>
      </w:r>
    </w:p>
    <w:p w14:paraId="47B83AC7" w14:textId="77777777" w:rsidR="00AD3A87" w:rsidRPr="00AD3A87" w:rsidRDefault="00AD3A87" w:rsidP="00AD3A87">
      <w:pPr>
        <w:numPr>
          <w:ilvl w:val="1"/>
          <w:numId w:val="27"/>
        </w:numPr>
        <w:tabs>
          <w:tab w:val="left" w:pos="426"/>
          <w:tab w:val="left" w:pos="993"/>
        </w:tabs>
        <w:suppressAutoHyphens w:val="0"/>
        <w:jc w:val="both"/>
        <w:rPr>
          <w:rFonts w:ascii="Arial Narrow" w:hAnsi="Arial Narrow" w:cs="Arial"/>
          <w:bCs/>
        </w:rPr>
      </w:pPr>
      <w:r w:rsidRPr="00AD3A87">
        <w:rPr>
          <w:rFonts w:ascii="Arial Narrow" w:hAnsi="Arial Narrow" w:cs="Arial"/>
        </w:rPr>
        <w:t>sprawdzanie dokumentów pod względem formalno-rachunkowym;</w:t>
      </w:r>
    </w:p>
    <w:p w14:paraId="01B3B00D" w14:textId="77777777" w:rsidR="00AD3A87" w:rsidRPr="00AD3A87" w:rsidRDefault="00AD3A87" w:rsidP="00AD3A87">
      <w:pPr>
        <w:numPr>
          <w:ilvl w:val="1"/>
          <w:numId w:val="27"/>
        </w:numPr>
        <w:tabs>
          <w:tab w:val="left" w:pos="426"/>
          <w:tab w:val="left" w:pos="993"/>
        </w:tabs>
        <w:suppressAutoHyphens w:val="0"/>
        <w:jc w:val="both"/>
        <w:rPr>
          <w:rFonts w:ascii="Arial Narrow" w:hAnsi="Arial Narrow" w:cs="Arial"/>
          <w:bCs/>
        </w:rPr>
      </w:pPr>
      <w:r w:rsidRPr="00AD3A87">
        <w:rPr>
          <w:rFonts w:ascii="Arial Narrow" w:hAnsi="Arial Narrow"/>
        </w:rPr>
        <w:t>prowadzenie rejestru wszystkich umów najmu;</w:t>
      </w:r>
    </w:p>
    <w:p w14:paraId="65758856" w14:textId="77777777" w:rsidR="00AD3A87" w:rsidRPr="00AD3A87" w:rsidRDefault="00AD3A87" w:rsidP="00AD3A87">
      <w:pPr>
        <w:numPr>
          <w:ilvl w:val="1"/>
          <w:numId w:val="27"/>
        </w:numPr>
        <w:tabs>
          <w:tab w:val="left" w:pos="426"/>
          <w:tab w:val="left" w:pos="993"/>
        </w:tabs>
        <w:suppressAutoHyphens w:val="0"/>
        <w:jc w:val="both"/>
        <w:rPr>
          <w:rFonts w:ascii="Arial Narrow" w:hAnsi="Arial Narrow" w:cs="Arial"/>
          <w:bCs/>
        </w:rPr>
      </w:pPr>
      <w:r w:rsidRPr="00AD3A87">
        <w:rPr>
          <w:rFonts w:ascii="Arial Narrow" w:hAnsi="Arial Narrow"/>
        </w:rPr>
        <w:t>przekazywanie do księgowości wszystkich otrzymanych od podmiotów zewnętrznych not obciążeniowych, faktur wystawianych najemcom na podstawie zawartych umów, dokumentów przyjęcia i obrotu środkami trwałymi;</w:t>
      </w:r>
    </w:p>
    <w:p w14:paraId="68FC2C20" w14:textId="77777777" w:rsidR="00AD3A87" w:rsidRPr="00AD3A87" w:rsidRDefault="00AD3A87" w:rsidP="00AD3A87">
      <w:pPr>
        <w:numPr>
          <w:ilvl w:val="1"/>
          <w:numId w:val="27"/>
        </w:numPr>
        <w:tabs>
          <w:tab w:val="left" w:pos="426"/>
          <w:tab w:val="left" w:pos="993"/>
        </w:tabs>
        <w:suppressAutoHyphens w:val="0"/>
        <w:jc w:val="both"/>
        <w:rPr>
          <w:rFonts w:ascii="Arial Narrow" w:hAnsi="Arial Narrow" w:cs="Arial"/>
          <w:bCs/>
        </w:rPr>
      </w:pPr>
      <w:r w:rsidRPr="00AD3A87">
        <w:rPr>
          <w:rFonts w:ascii="Arial Narrow" w:hAnsi="Arial Narrow" w:cs="Arial"/>
          <w:bCs/>
        </w:rPr>
        <w:t>opisywanie dokumentów zewnętrznych od kontrahentów (faktury, rachunki, noty, itd.);</w:t>
      </w:r>
    </w:p>
    <w:p w14:paraId="2D35B326" w14:textId="77777777" w:rsidR="00AD3A87" w:rsidRPr="00AD3A87" w:rsidRDefault="00AD3A87" w:rsidP="00AD3A87">
      <w:pPr>
        <w:numPr>
          <w:ilvl w:val="1"/>
          <w:numId w:val="27"/>
        </w:numPr>
        <w:tabs>
          <w:tab w:val="left" w:pos="426"/>
          <w:tab w:val="left" w:pos="993"/>
        </w:tabs>
        <w:suppressAutoHyphens w:val="0"/>
        <w:jc w:val="both"/>
        <w:rPr>
          <w:rFonts w:ascii="Arial Narrow" w:hAnsi="Arial Narrow" w:cs="Arial"/>
          <w:bCs/>
        </w:rPr>
      </w:pPr>
      <w:r w:rsidRPr="00AD3A87">
        <w:rPr>
          <w:rFonts w:ascii="Arial Narrow" w:hAnsi="Arial Narrow" w:cs="Arial"/>
          <w:bCs/>
        </w:rPr>
        <w:t xml:space="preserve">przygotowanie, </w:t>
      </w:r>
      <w:r w:rsidRPr="00AD3A87">
        <w:rPr>
          <w:rFonts w:ascii="Arial Narrow" w:hAnsi="Arial Narrow" w:cs="Arial"/>
        </w:rPr>
        <w:t>zabezpieczenie i właściwe przechowywanie listy obecności pracowników szkoły;</w:t>
      </w:r>
    </w:p>
    <w:p w14:paraId="00268563" w14:textId="77777777" w:rsidR="00AD3A87" w:rsidRPr="00AD3A87" w:rsidRDefault="00AD3A87" w:rsidP="00AD3A87">
      <w:pPr>
        <w:numPr>
          <w:ilvl w:val="1"/>
          <w:numId w:val="27"/>
        </w:numPr>
        <w:tabs>
          <w:tab w:val="left" w:pos="426"/>
          <w:tab w:val="left" w:pos="993"/>
        </w:tabs>
        <w:suppressAutoHyphens w:val="0"/>
        <w:jc w:val="both"/>
        <w:rPr>
          <w:rFonts w:ascii="Arial Narrow" w:hAnsi="Arial Narrow" w:cs="Arial"/>
          <w:bCs/>
        </w:rPr>
      </w:pPr>
      <w:r w:rsidRPr="00AD3A87">
        <w:rPr>
          <w:rFonts w:ascii="Arial Narrow" w:hAnsi="Arial Narrow" w:cs="Arial"/>
        </w:rPr>
        <w:t>prowadzenie ksiąg inwentarzowych;</w:t>
      </w:r>
    </w:p>
    <w:p w14:paraId="60D7CC81" w14:textId="0E49F59B" w:rsidR="00AD3A87" w:rsidRPr="00AD3A87" w:rsidRDefault="00AD3A87" w:rsidP="00AD3A87">
      <w:pPr>
        <w:numPr>
          <w:ilvl w:val="1"/>
          <w:numId w:val="27"/>
        </w:numPr>
        <w:tabs>
          <w:tab w:val="left" w:pos="426"/>
          <w:tab w:val="left" w:pos="993"/>
        </w:tabs>
        <w:suppressAutoHyphens w:val="0"/>
        <w:jc w:val="both"/>
        <w:rPr>
          <w:rFonts w:ascii="Arial Narrow" w:hAnsi="Arial Narrow" w:cs="Arial"/>
          <w:bCs/>
        </w:rPr>
      </w:pPr>
      <w:r w:rsidRPr="00AD3A87">
        <w:rPr>
          <w:rFonts w:ascii="Arial Narrow" w:hAnsi="Arial Narrow" w:cs="Arial"/>
        </w:rPr>
        <w:lastRenderedPageBreak/>
        <w:t>prowadzenie rejestru wpłat uczniów, wystawianie dowodów wpłat</w:t>
      </w:r>
      <w:r w:rsidR="001A4C13">
        <w:rPr>
          <w:rFonts w:ascii="Arial Narrow" w:hAnsi="Arial Narrow" w:cs="Arial"/>
        </w:rPr>
        <w:t>;</w:t>
      </w:r>
    </w:p>
    <w:p w14:paraId="51CD4AC7" w14:textId="4ED6294D" w:rsidR="00AD3A87" w:rsidRPr="00AD3A87" w:rsidRDefault="00AD3A87" w:rsidP="00AD3A87">
      <w:pPr>
        <w:numPr>
          <w:ilvl w:val="1"/>
          <w:numId w:val="27"/>
        </w:numPr>
        <w:tabs>
          <w:tab w:val="left" w:pos="426"/>
          <w:tab w:val="left" w:pos="993"/>
        </w:tabs>
        <w:suppressAutoHyphens w:val="0"/>
        <w:jc w:val="both"/>
        <w:rPr>
          <w:rFonts w:ascii="Arial Narrow" w:hAnsi="Arial Narrow" w:cs="Arial"/>
          <w:bCs/>
        </w:rPr>
      </w:pPr>
      <w:r w:rsidRPr="00AD3A87">
        <w:rPr>
          <w:rFonts w:ascii="Arial Narrow" w:hAnsi="Arial Narrow" w:cs="Arial"/>
        </w:rPr>
        <w:t>współpraca z Urzędem Miejskim, Powiatowym Urzędem Pracy w zakresie naboru kadr oraz innymi instytucjami</w:t>
      </w:r>
      <w:r w:rsidR="001A4C13">
        <w:rPr>
          <w:rFonts w:ascii="Arial Narrow" w:hAnsi="Arial Narrow" w:cs="Arial"/>
        </w:rPr>
        <w:t>;</w:t>
      </w:r>
    </w:p>
    <w:p w14:paraId="4BBA9B52" w14:textId="77777777" w:rsidR="00AD3A87" w:rsidRPr="00AD3A87" w:rsidRDefault="00AD3A87" w:rsidP="00AD3A87">
      <w:pPr>
        <w:numPr>
          <w:ilvl w:val="1"/>
          <w:numId w:val="27"/>
        </w:numPr>
        <w:tabs>
          <w:tab w:val="left" w:pos="426"/>
          <w:tab w:val="left" w:pos="993"/>
        </w:tabs>
        <w:suppressAutoHyphens w:val="0"/>
        <w:jc w:val="both"/>
        <w:rPr>
          <w:rFonts w:ascii="Arial Narrow" w:hAnsi="Arial Narrow" w:cs="Arial"/>
          <w:bCs/>
        </w:rPr>
      </w:pPr>
      <w:r w:rsidRPr="00AD3A87">
        <w:rPr>
          <w:rFonts w:ascii="Arial Narrow" w:hAnsi="Arial Narrow" w:cs="Arial"/>
        </w:rPr>
        <w:t>współpraca z Urzędem Skarbowym, bankiem oraz innymi szkołami;</w:t>
      </w:r>
    </w:p>
    <w:p w14:paraId="50E56943" w14:textId="217B27FD" w:rsidR="00AD3A87" w:rsidRPr="00AD3A87" w:rsidRDefault="00AD3A87" w:rsidP="00AD3A87">
      <w:pPr>
        <w:numPr>
          <w:ilvl w:val="1"/>
          <w:numId w:val="27"/>
        </w:numPr>
        <w:tabs>
          <w:tab w:val="left" w:pos="426"/>
          <w:tab w:val="left" w:pos="993"/>
        </w:tabs>
        <w:suppressAutoHyphens w:val="0"/>
        <w:jc w:val="both"/>
        <w:rPr>
          <w:rFonts w:ascii="Arial Narrow" w:hAnsi="Arial Narrow" w:cs="Arial"/>
          <w:bCs/>
        </w:rPr>
      </w:pPr>
      <w:r w:rsidRPr="00AD3A87">
        <w:rPr>
          <w:rFonts w:ascii="Arial Narrow" w:hAnsi="Arial Narrow" w:cs="Arial"/>
        </w:rPr>
        <w:t>współpraca z biurem usług BHP, Inspektorem Danych Osobowych</w:t>
      </w:r>
      <w:r w:rsidR="001A4C13">
        <w:rPr>
          <w:rFonts w:ascii="Arial Narrow" w:hAnsi="Arial Narrow" w:cs="Arial"/>
        </w:rPr>
        <w:t>;</w:t>
      </w:r>
    </w:p>
    <w:p w14:paraId="0C040C54" w14:textId="77777777" w:rsidR="00AD3A87" w:rsidRPr="00AD3A87" w:rsidRDefault="00AD3A87" w:rsidP="00AD3A87">
      <w:pPr>
        <w:numPr>
          <w:ilvl w:val="1"/>
          <w:numId w:val="27"/>
        </w:numPr>
        <w:tabs>
          <w:tab w:val="left" w:pos="426"/>
          <w:tab w:val="left" w:pos="993"/>
        </w:tabs>
        <w:suppressAutoHyphens w:val="0"/>
        <w:jc w:val="both"/>
        <w:rPr>
          <w:rFonts w:ascii="Arial Narrow" w:hAnsi="Arial Narrow" w:cs="Arial"/>
          <w:bCs/>
        </w:rPr>
      </w:pPr>
      <w:r w:rsidRPr="00AD3A87">
        <w:rPr>
          <w:rFonts w:ascii="Arial Narrow" w:hAnsi="Arial Narrow" w:cs="Arial"/>
        </w:rPr>
        <w:t>ochrona danych osobowych pracowników zgodnie z odrębnymi przepisami;</w:t>
      </w:r>
    </w:p>
    <w:p w14:paraId="1259B5F4" w14:textId="77777777" w:rsidR="00AD3A87" w:rsidRPr="00AD3A87" w:rsidRDefault="00AD3A87" w:rsidP="00AD3A87">
      <w:pPr>
        <w:numPr>
          <w:ilvl w:val="1"/>
          <w:numId w:val="27"/>
        </w:numPr>
        <w:tabs>
          <w:tab w:val="left" w:pos="426"/>
          <w:tab w:val="left" w:pos="993"/>
        </w:tabs>
        <w:suppressAutoHyphens w:val="0"/>
        <w:jc w:val="both"/>
        <w:rPr>
          <w:rFonts w:ascii="Arial Narrow" w:hAnsi="Arial Narrow" w:cs="Arial"/>
          <w:bCs/>
        </w:rPr>
      </w:pPr>
      <w:r w:rsidRPr="00AD3A87">
        <w:rPr>
          <w:rFonts w:ascii="Arial Narrow" w:hAnsi="Arial Narrow" w:cs="Arial"/>
        </w:rPr>
        <w:t>dokształcanie i podwyższanie kwalifikacji zawodowych (kursy, szkolenia, warsztaty);</w:t>
      </w:r>
    </w:p>
    <w:p w14:paraId="16A61767" w14:textId="77777777" w:rsidR="00AD3A87" w:rsidRPr="00AD3A87" w:rsidRDefault="00AD3A87" w:rsidP="00AD3A87">
      <w:pPr>
        <w:numPr>
          <w:ilvl w:val="1"/>
          <w:numId w:val="27"/>
        </w:numPr>
        <w:tabs>
          <w:tab w:val="left" w:pos="426"/>
          <w:tab w:val="left" w:pos="993"/>
        </w:tabs>
        <w:suppressAutoHyphens w:val="0"/>
        <w:jc w:val="both"/>
        <w:rPr>
          <w:rFonts w:ascii="Arial Narrow" w:hAnsi="Arial Narrow" w:cs="Arial"/>
          <w:bCs/>
        </w:rPr>
      </w:pPr>
      <w:r w:rsidRPr="00AD3A87">
        <w:rPr>
          <w:rFonts w:ascii="Arial Narrow" w:hAnsi="Arial Narrow" w:cs="Arial"/>
        </w:rPr>
        <w:t>zachowanie w tajemnicy informacji zawodowych lub organizacyjnych zakładu, których ujawnienie mogłoby narazić pracodawcę na szkodę;</w:t>
      </w:r>
    </w:p>
    <w:p w14:paraId="7CDC8203" w14:textId="562C8AB3" w:rsidR="00AD3A87" w:rsidRPr="004231D3" w:rsidRDefault="00AD3A87" w:rsidP="00AD3A87">
      <w:pPr>
        <w:numPr>
          <w:ilvl w:val="1"/>
          <w:numId w:val="27"/>
        </w:numPr>
        <w:tabs>
          <w:tab w:val="left" w:pos="426"/>
          <w:tab w:val="left" w:pos="993"/>
        </w:tabs>
        <w:suppressAutoHyphens w:val="0"/>
        <w:jc w:val="both"/>
        <w:rPr>
          <w:rFonts w:ascii="Arial Narrow" w:hAnsi="Arial Narrow" w:cs="Arial"/>
          <w:bCs/>
        </w:rPr>
      </w:pPr>
      <w:r w:rsidRPr="00AD3A87">
        <w:rPr>
          <w:rFonts w:ascii="Arial Narrow" w:hAnsi="Arial Narrow" w:cs="Arial"/>
        </w:rPr>
        <w:t>wykonywanie doraźnych prac zlecanych przez dyrektora szkoły</w:t>
      </w:r>
      <w:r w:rsidR="004231D3">
        <w:rPr>
          <w:rFonts w:ascii="Arial Narrow" w:hAnsi="Arial Narrow" w:cs="Arial"/>
        </w:rPr>
        <w:t>;</w:t>
      </w:r>
    </w:p>
    <w:p w14:paraId="690239A1" w14:textId="63DCD90B" w:rsidR="0064122D" w:rsidRPr="004231D3" w:rsidRDefault="000E243F" w:rsidP="004231D3">
      <w:pPr>
        <w:numPr>
          <w:ilvl w:val="1"/>
          <w:numId w:val="27"/>
        </w:numPr>
        <w:tabs>
          <w:tab w:val="left" w:pos="426"/>
          <w:tab w:val="left" w:pos="993"/>
        </w:tabs>
        <w:suppressAutoHyphens w:val="0"/>
        <w:jc w:val="both"/>
        <w:rPr>
          <w:rFonts w:ascii="Arial Narrow" w:hAnsi="Arial Narrow" w:cs="Arial"/>
          <w:bCs/>
        </w:rPr>
      </w:pPr>
      <w:r w:rsidRPr="004231D3">
        <w:rPr>
          <w:rFonts w:ascii="Arial Narrow" w:hAnsi="Arial Narrow"/>
        </w:rPr>
        <w:t>r</w:t>
      </w:r>
      <w:r w:rsidR="000C5D8F" w:rsidRPr="004231D3">
        <w:rPr>
          <w:rFonts w:ascii="Arial Narrow" w:hAnsi="Arial Narrow"/>
        </w:rPr>
        <w:t>zetelne, bezstronne i terminowe realizowanie zadań wynikających z przepisów prawa.</w:t>
      </w:r>
    </w:p>
    <w:p w14:paraId="1415C11C" w14:textId="77777777" w:rsidR="004B25AE" w:rsidRPr="004B25AE" w:rsidRDefault="004B25AE" w:rsidP="004B25AE">
      <w:pPr>
        <w:pStyle w:val="Akapitzlist"/>
        <w:jc w:val="both"/>
        <w:rPr>
          <w:rFonts w:ascii="Arial Narrow" w:hAnsi="Arial Narrow"/>
          <w:sz w:val="24"/>
          <w:szCs w:val="24"/>
        </w:rPr>
      </w:pPr>
    </w:p>
    <w:p w14:paraId="49A7B54C" w14:textId="77777777" w:rsidR="00F36977" w:rsidRPr="00FD28EC" w:rsidRDefault="00F36977" w:rsidP="0064122D">
      <w:pPr>
        <w:tabs>
          <w:tab w:val="left" w:pos="851"/>
        </w:tabs>
        <w:suppressAutoHyphens w:val="0"/>
        <w:ind w:left="284"/>
        <w:jc w:val="both"/>
        <w:rPr>
          <w:rFonts w:ascii="Arial Narrow" w:hAnsi="Arial Narrow"/>
          <w:b/>
          <w:lang w:eastAsia="pl-PL"/>
        </w:rPr>
      </w:pPr>
      <w:r w:rsidRPr="00FD28EC">
        <w:rPr>
          <w:rFonts w:ascii="Arial Narrow" w:hAnsi="Arial Narrow"/>
          <w:b/>
          <w:lang w:eastAsia="pl-PL"/>
        </w:rPr>
        <w:t xml:space="preserve">IV. </w:t>
      </w:r>
      <w:r w:rsidR="003D43F0" w:rsidRPr="00FD28EC">
        <w:rPr>
          <w:rFonts w:ascii="Arial Narrow" w:hAnsi="Arial Narrow"/>
          <w:b/>
          <w:lang w:eastAsia="pl-PL"/>
        </w:rPr>
        <w:t>Warunki pracy na stanowisku</w:t>
      </w:r>
      <w:r w:rsidRPr="00FD28EC">
        <w:rPr>
          <w:rFonts w:ascii="Arial Narrow" w:hAnsi="Arial Narrow"/>
          <w:b/>
          <w:lang w:eastAsia="pl-PL"/>
        </w:rPr>
        <w:t>:</w:t>
      </w:r>
    </w:p>
    <w:p w14:paraId="41E309EA" w14:textId="4B49393D" w:rsidR="0057736C" w:rsidRPr="00FD28EC" w:rsidRDefault="00C431A2" w:rsidP="0064122D">
      <w:pPr>
        <w:tabs>
          <w:tab w:val="left" w:pos="284"/>
        </w:tabs>
        <w:suppressAutoHyphens w:val="0"/>
        <w:ind w:left="284"/>
        <w:jc w:val="both"/>
        <w:rPr>
          <w:rFonts w:ascii="Arial Narrow" w:hAnsi="Arial Narrow"/>
          <w:lang w:eastAsia="pl-PL"/>
        </w:rPr>
      </w:pPr>
      <w:r w:rsidRPr="00FD28EC">
        <w:rPr>
          <w:rFonts w:ascii="Arial Narrow" w:hAnsi="Arial Narrow"/>
          <w:lang w:eastAsia="pl-PL"/>
        </w:rPr>
        <w:t xml:space="preserve">Praca </w:t>
      </w:r>
      <w:r w:rsidR="00A50ABA">
        <w:rPr>
          <w:rFonts w:ascii="Arial Narrow" w:hAnsi="Arial Narrow"/>
          <w:lang w:eastAsia="pl-PL"/>
        </w:rPr>
        <w:t xml:space="preserve">w budynku </w:t>
      </w:r>
      <w:r w:rsidR="00B34B50">
        <w:rPr>
          <w:rFonts w:ascii="Arial Narrow" w:hAnsi="Arial Narrow"/>
          <w:lang w:eastAsia="pl-PL"/>
        </w:rPr>
        <w:t>Szkoły Podstawowej nr 2</w:t>
      </w:r>
      <w:r w:rsidR="00EB2B1D">
        <w:rPr>
          <w:rFonts w:ascii="Arial Narrow" w:hAnsi="Arial Narrow"/>
          <w:lang w:eastAsia="pl-PL"/>
        </w:rPr>
        <w:t xml:space="preserve"> </w:t>
      </w:r>
      <w:r w:rsidR="00B34B50">
        <w:rPr>
          <w:rFonts w:ascii="Arial Narrow" w:hAnsi="Arial Narrow"/>
          <w:lang w:eastAsia="pl-PL"/>
        </w:rPr>
        <w:t xml:space="preserve">z OI </w:t>
      </w:r>
      <w:r w:rsidR="00EB2B1D">
        <w:rPr>
          <w:rFonts w:ascii="Arial Narrow" w:hAnsi="Arial Narrow"/>
          <w:lang w:eastAsia="pl-PL"/>
        </w:rPr>
        <w:t>w Trzebiatowie</w:t>
      </w:r>
      <w:r w:rsidR="00A50ABA">
        <w:rPr>
          <w:rFonts w:ascii="Arial Narrow" w:hAnsi="Arial Narrow"/>
          <w:lang w:eastAsia="pl-PL"/>
        </w:rPr>
        <w:t xml:space="preserve"> przy ul. </w:t>
      </w:r>
      <w:r w:rsidR="00B34B50">
        <w:rPr>
          <w:rFonts w:ascii="Arial Narrow" w:hAnsi="Arial Narrow"/>
          <w:lang w:eastAsia="pl-PL"/>
        </w:rPr>
        <w:t>Długiej 11</w:t>
      </w:r>
      <w:r w:rsidR="007B1C63">
        <w:rPr>
          <w:rFonts w:ascii="Arial Narrow" w:hAnsi="Arial Narrow"/>
          <w:lang w:eastAsia="pl-PL"/>
        </w:rPr>
        <w:t xml:space="preserve"> </w:t>
      </w:r>
      <w:r w:rsidR="00A50ABA">
        <w:rPr>
          <w:rFonts w:ascii="Arial Narrow" w:hAnsi="Arial Narrow"/>
          <w:lang w:eastAsia="pl-PL"/>
        </w:rPr>
        <w:t xml:space="preserve">w pomieszczeniu biurowym usytuowanym </w:t>
      </w:r>
      <w:r w:rsidR="004568CE">
        <w:rPr>
          <w:rFonts w:ascii="Arial Narrow" w:hAnsi="Arial Narrow"/>
          <w:lang w:eastAsia="pl-PL"/>
        </w:rPr>
        <w:t>n</w:t>
      </w:r>
      <w:r w:rsidR="002C7C60">
        <w:rPr>
          <w:rFonts w:ascii="Arial Narrow" w:hAnsi="Arial Narrow"/>
          <w:lang w:eastAsia="pl-PL"/>
        </w:rPr>
        <w:t>a</w:t>
      </w:r>
      <w:r w:rsidR="00B34B50">
        <w:rPr>
          <w:rFonts w:ascii="Arial Narrow" w:hAnsi="Arial Narrow"/>
          <w:lang w:eastAsia="pl-PL"/>
        </w:rPr>
        <w:t xml:space="preserve"> parterze</w:t>
      </w:r>
      <w:r w:rsidR="00487881">
        <w:rPr>
          <w:rFonts w:ascii="Arial Narrow" w:hAnsi="Arial Narrow"/>
          <w:lang w:eastAsia="pl-PL"/>
        </w:rPr>
        <w:t xml:space="preserve">. </w:t>
      </w:r>
      <w:r w:rsidR="00A21ABA">
        <w:rPr>
          <w:rFonts w:ascii="Arial Narrow" w:hAnsi="Arial Narrow"/>
          <w:lang w:eastAsia="pl-PL"/>
        </w:rPr>
        <w:t>P</w:t>
      </w:r>
      <w:r w:rsidR="00EB2B1D">
        <w:rPr>
          <w:rFonts w:ascii="Arial Narrow" w:hAnsi="Arial Narrow"/>
          <w:lang w:eastAsia="pl-PL"/>
        </w:rPr>
        <w:t>e</w:t>
      </w:r>
      <w:r w:rsidR="00012B87">
        <w:rPr>
          <w:rFonts w:ascii="Arial Narrow" w:hAnsi="Arial Narrow"/>
          <w:lang w:eastAsia="pl-PL"/>
        </w:rPr>
        <w:t>łny</w:t>
      </w:r>
      <w:r w:rsidR="00097AA0">
        <w:rPr>
          <w:rFonts w:ascii="Arial Narrow" w:hAnsi="Arial Narrow"/>
          <w:lang w:eastAsia="pl-PL"/>
        </w:rPr>
        <w:t xml:space="preserve"> </w:t>
      </w:r>
      <w:r w:rsidR="00012B87">
        <w:rPr>
          <w:rFonts w:ascii="Arial Narrow" w:hAnsi="Arial Narrow"/>
          <w:lang w:eastAsia="pl-PL"/>
        </w:rPr>
        <w:t>wymiar czasu pracy</w:t>
      </w:r>
      <w:r w:rsidR="00EB2B1D">
        <w:rPr>
          <w:rFonts w:ascii="Arial Narrow" w:hAnsi="Arial Narrow"/>
          <w:lang w:eastAsia="pl-PL"/>
        </w:rPr>
        <w:t xml:space="preserve">. </w:t>
      </w:r>
      <w:r w:rsidR="00487881">
        <w:rPr>
          <w:rFonts w:ascii="Arial Narrow" w:hAnsi="Arial Narrow"/>
          <w:lang w:eastAsia="pl-PL"/>
        </w:rPr>
        <w:t>Praca przy monitorze ekranowym</w:t>
      </w:r>
      <w:r w:rsidR="000C5D8F">
        <w:rPr>
          <w:rFonts w:ascii="Arial Narrow" w:hAnsi="Arial Narrow"/>
          <w:lang w:eastAsia="pl-PL"/>
        </w:rPr>
        <w:t xml:space="preserve">                              </w:t>
      </w:r>
      <w:r w:rsidR="002D164A">
        <w:rPr>
          <w:rFonts w:ascii="Arial Narrow" w:hAnsi="Arial Narrow"/>
          <w:lang w:eastAsia="pl-PL"/>
        </w:rPr>
        <w:t>o charakterze indywidualnym</w:t>
      </w:r>
      <w:r w:rsidR="00487881">
        <w:rPr>
          <w:rFonts w:ascii="Arial Narrow" w:hAnsi="Arial Narrow"/>
          <w:lang w:eastAsia="pl-PL"/>
        </w:rPr>
        <w:t>. K</w:t>
      </w:r>
      <w:r w:rsidR="00FB40DD">
        <w:rPr>
          <w:rFonts w:ascii="Arial Narrow" w:hAnsi="Arial Narrow"/>
          <w:lang w:eastAsia="pl-PL"/>
        </w:rPr>
        <w:t>ontakt z interesantami</w:t>
      </w:r>
      <w:r w:rsidR="000C5D8F">
        <w:rPr>
          <w:rFonts w:ascii="Arial Narrow" w:hAnsi="Arial Narrow"/>
          <w:lang w:eastAsia="pl-PL"/>
        </w:rPr>
        <w:t>.</w:t>
      </w:r>
    </w:p>
    <w:p w14:paraId="66FD53E6" w14:textId="77777777" w:rsidR="00B73264" w:rsidRPr="00FD28EC" w:rsidRDefault="00B73264" w:rsidP="0064122D">
      <w:pPr>
        <w:tabs>
          <w:tab w:val="left" w:pos="851"/>
        </w:tabs>
        <w:suppressAutoHyphens w:val="0"/>
        <w:jc w:val="both"/>
        <w:rPr>
          <w:rFonts w:ascii="Arial Narrow" w:hAnsi="Arial Narrow"/>
          <w:lang w:eastAsia="pl-PL"/>
        </w:rPr>
      </w:pPr>
    </w:p>
    <w:p w14:paraId="25CB8571" w14:textId="06FBC01C" w:rsidR="00A95669" w:rsidRPr="0041163B" w:rsidRDefault="0024403F" w:rsidP="0064122D">
      <w:pPr>
        <w:tabs>
          <w:tab w:val="left" w:pos="284"/>
          <w:tab w:val="left" w:pos="567"/>
          <w:tab w:val="left" w:pos="709"/>
          <w:tab w:val="left" w:pos="851"/>
        </w:tabs>
        <w:suppressAutoHyphens w:val="0"/>
        <w:ind w:left="567" w:hanging="567"/>
        <w:jc w:val="both"/>
        <w:rPr>
          <w:rFonts w:ascii="Arial Narrow" w:hAnsi="Arial Narrow"/>
          <w:b/>
          <w:lang w:eastAsia="pl-PL"/>
        </w:rPr>
      </w:pPr>
      <w:r w:rsidRPr="0041163B">
        <w:rPr>
          <w:rFonts w:ascii="Arial Narrow" w:hAnsi="Arial Narrow"/>
          <w:b/>
          <w:lang w:eastAsia="pl-PL"/>
        </w:rPr>
        <w:t xml:space="preserve"> </w:t>
      </w:r>
      <w:r w:rsidR="00C314F0" w:rsidRPr="0041163B">
        <w:rPr>
          <w:rFonts w:ascii="Arial Narrow" w:hAnsi="Arial Narrow"/>
          <w:b/>
          <w:lang w:eastAsia="pl-PL"/>
        </w:rPr>
        <w:t xml:space="preserve">    V.</w:t>
      </w:r>
      <w:r w:rsidR="00C314F0" w:rsidRPr="0041163B">
        <w:rPr>
          <w:rFonts w:ascii="Arial Narrow" w:hAnsi="Arial Narrow"/>
          <w:b/>
          <w:lang w:eastAsia="pl-PL"/>
        </w:rPr>
        <w:tab/>
      </w:r>
      <w:r w:rsidR="008017DD" w:rsidRPr="0041163B">
        <w:rPr>
          <w:rFonts w:ascii="Arial Narrow" w:hAnsi="Arial Narrow"/>
          <w:b/>
          <w:lang w:eastAsia="pl-PL"/>
        </w:rPr>
        <w:t xml:space="preserve">W miesiącu </w:t>
      </w:r>
      <w:r w:rsidR="004025C3" w:rsidRPr="0041163B">
        <w:rPr>
          <w:rFonts w:ascii="Arial Narrow" w:hAnsi="Arial Narrow"/>
          <w:b/>
          <w:lang w:eastAsia="pl-PL"/>
        </w:rPr>
        <w:t>październiku</w:t>
      </w:r>
      <w:r w:rsidR="00102EDA" w:rsidRPr="0041163B">
        <w:rPr>
          <w:rFonts w:ascii="Arial Narrow" w:hAnsi="Arial Narrow"/>
          <w:b/>
          <w:lang w:eastAsia="pl-PL"/>
        </w:rPr>
        <w:t xml:space="preserve"> 202</w:t>
      </w:r>
      <w:r w:rsidR="000C5D8F" w:rsidRPr="0041163B">
        <w:rPr>
          <w:rFonts w:ascii="Arial Narrow" w:hAnsi="Arial Narrow"/>
          <w:b/>
          <w:lang w:eastAsia="pl-PL"/>
        </w:rPr>
        <w:t>5</w:t>
      </w:r>
      <w:r w:rsidR="00177D74" w:rsidRPr="0041163B">
        <w:rPr>
          <w:rFonts w:ascii="Arial Narrow" w:hAnsi="Arial Narrow"/>
          <w:b/>
          <w:lang w:eastAsia="pl-PL"/>
        </w:rPr>
        <w:t xml:space="preserve"> r. </w:t>
      </w:r>
      <w:r w:rsidR="000355A6" w:rsidRPr="0041163B">
        <w:rPr>
          <w:rFonts w:ascii="Arial Narrow" w:hAnsi="Arial Narrow"/>
          <w:b/>
          <w:lang w:eastAsia="pl-PL"/>
        </w:rPr>
        <w:t>w</w:t>
      </w:r>
      <w:r w:rsidR="007A7AD2" w:rsidRPr="0041163B">
        <w:rPr>
          <w:rFonts w:ascii="Arial Narrow" w:hAnsi="Arial Narrow"/>
          <w:b/>
          <w:lang w:eastAsia="pl-PL"/>
        </w:rPr>
        <w:t>skaźnik zatr</w:t>
      </w:r>
      <w:r w:rsidR="00177D74" w:rsidRPr="0041163B">
        <w:rPr>
          <w:rFonts w:ascii="Arial Narrow" w:hAnsi="Arial Narrow"/>
          <w:b/>
          <w:lang w:eastAsia="pl-PL"/>
        </w:rPr>
        <w:t>udnienia osób niepełnospraw</w:t>
      </w:r>
      <w:r w:rsidR="00724F65" w:rsidRPr="0041163B">
        <w:rPr>
          <w:rFonts w:ascii="Arial Narrow" w:hAnsi="Arial Narrow"/>
          <w:b/>
          <w:lang w:eastAsia="pl-PL"/>
        </w:rPr>
        <w:t>nych</w:t>
      </w:r>
      <w:r w:rsidR="00102EDA" w:rsidRPr="0041163B">
        <w:rPr>
          <w:rFonts w:ascii="Arial Narrow" w:hAnsi="Arial Narrow"/>
          <w:b/>
          <w:lang w:eastAsia="pl-PL"/>
        </w:rPr>
        <w:t xml:space="preserve"> </w:t>
      </w:r>
      <w:r w:rsidR="00C86980" w:rsidRPr="0041163B">
        <w:rPr>
          <w:rFonts w:ascii="Arial Narrow" w:hAnsi="Arial Narrow"/>
          <w:b/>
          <w:lang w:eastAsia="pl-PL"/>
        </w:rPr>
        <w:t xml:space="preserve">w </w:t>
      </w:r>
      <w:r w:rsidR="00B34B50" w:rsidRPr="0041163B">
        <w:rPr>
          <w:rFonts w:ascii="Arial Narrow" w:hAnsi="Arial Narrow"/>
          <w:b/>
          <w:lang w:eastAsia="pl-PL"/>
        </w:rPr>
        <w:t>Szkole Pod</w:t>
      </w:r>
      <w:r w:rsidR="004E098E" w:rsidRPr="0041163B">
        <w:rPr>
          <w:rFonts w:ascii="Arial Narrow" w:hAnsi="Arial Narrow"/>
          <w:b/>
          <w:lang w:eastAsia="pl-PL"/>
        </w:rPr>
        <w:t xml:space="preserve">stawowej nr 2 z OI </w:t>
      </w:r>
      <w:r w:rsidR="000355A6" w:rsidRPr="0041163B">
        <w:rPr>
          <w:rFonts w:ascii="Arial Narrow" w:hAnsi="Arial Narrow"/>
          <w:b/>
          <w:lang w:eastAsia="pl-PL"/>
        </w:rPr>
        <w:t>w Trzebiatowie</w:t>
      </w:r>
      <w:r w:rsidR="007A7AD2" w:rsidRPr="0041163B">
        <w:rPr>
          <w:rFonts w:ascii="Arial Narrow" w:hAnsi="Arial Narrow"/>
          <w:b/>
          <w:lang w:eastAsia="pl-PL"/>
        </w:rPr>
        <w:t>, w rozumieniu przepisów</w:t>
      </w:r>
      <w:r w:rsidR="00177D74" w:rsidRPr="0041163B">
        <w:rPr>
          <w:rFonts w:ascii="Arial Narrow" w:hAnsi="Arial Narrow"/>
          <w:b/>
          <w:lang w:eastAsia="pl-PL"/>
        </w:rPr>
        <w:t xml:space="preserve"> </w:t>
      </w:r>
      <w:r w:rsidR="000355A6" w:rsidRPr="0041163B">
        <w:rPr>
          <w:rFonts w:ascii="Arial Narrow" w:hAnsi="Arial Narrow"/>
          <w:b/>
          <w:lang w:eastAsia="pl-PL"/>
        </w:rPr>
        <w:t xml:space="preserve">o </w:t>
      </w:r>
      <w:r w:rsidR="007A7AD2" w:rsidRPr="0041163B">
        <w:rPr>
          <w:rFonts w:ascii="Arial Narrow" w:hAnsi="Arial Narrow"/>
          <w:b/>
          <w:lang w:eastAsia="pl-PL"/>
        </w:rPr>
        <w:t>rehabilitacji zawod</w:t>
      </w:r>
      <w:r w:rsidR="000355A6" w:rsidRPr="0041163B">
        <w:rPr>
          <w:rFonts w:ascii="Arial Narrow" w:hAnsi="Arial Narrow"/>
          <w:b/>
          <w:lang w:eastAsia="pl-PL"/>
        </w:rPr>
        <w:t xml:space="preserve">owej </w:t>
      </w:r>
      <w:r w:rsidR="004E098E" w:rsidRPr="0041163B">
        <w:rPr>
          <w:rFonts w:ascii="Arial Narrow" w:hAnsi="Arial Narrow"/>
          <w:b/>
          <w:lang w:eastAsia="pl-PL"/>
        </w:rPr>
        <w:t xml:space="preserve">                   </w:t>
      </w:r>
      <w:r w:rsidR="000355A6" w:rsidRPr="0041163B">
        <w:rPr>
          <w:rFonts w:ascii="Arial Narrow" w:hAnsi="Arial Narrow"/>
          <w:b/>
          <w:lang w:eastAsia="pl-PL"/>
        </w:rPr>
        <w:t>i społecznej oraz zatrudnia</w:t>
      </w:r>
      <w:r w:rsidR="007A7AD2" w:rsidRPr="0041163B">
        <w:rPr>
          <w:rFonts w:ascii="Arial Narrow" w:hAnsi="Arial Narrow"/>
          <w:b/>
          <w:lang w:eastAsia="pl-PL"/>
        </w:rPr>
        <w:t>niu osób niepełnosprawnych</w:t>
      </w:r>
      <w:r w:rsidR="000355A6" w:rsidRPr="0041163B">
        <w:rPr>
          <w:rFonts w:ascii="Arial Narrow" w:hAnsi="Arial Narrow"/>
          <w:b/>
          <w:lang w:eastAsia="pl-PL"/>
        </w:rPr>
        <w:t>,</w:t>
      </w:r>
      <w:r w:rsidR="00177D74" w:rsidRPr="0041163B">
        <w:rPr>
          <w:rFonts w:ascii="Arial Narrow" w:hAnsi="Arial Narrow"/>
          <w:b/>
          <w:lang w:eastAsia="pl-PL"/>
        </w:rPr>
        <w:t xml:space="preserve"> wyniósł po</w:t>
      </w:r>
      <w:r w:rsidR="00097AA0" w:rsidRPr="0041163B">
        <w:rPr>
          <w:rFonts w:ascii="Arial Narrow" w:hAnsi="Arial Narrow"/>
          <w:b/>
          <w:lang w:eastAsia="pl-PL"/>
        </w:rPr>
        <w:t>ni</w:t>
      </w:r>
      <w:r w:rsidR="00A45650" w:rsidRPr="0041163B">
        <w:rPr>
          <w:rFonts w:ascii="Arial Narrow" w:hAnsi="Arial Narrow"/>
          <w:b/>
          <w:lang w:eastAsia="pl-PL"/>
        </w:rPr>
        <w:t>żej</w:t>
      </w:r>
      <w:r w:rsidR="00177D74" w:rsidRPr="0041163B">
        <w:rPr>
          <w:rFonts w:ascii="Arial Narrow" w:hAnsi="Arial Narrow"/>
          <w:b/>
          <w:lang w:eastAsia="pl-PL"/>
        </w:rPr>
        <w:t xml:space="preserve"> </w:t>
      </w:r>
      <w:r w:rsidR="007A7AD2" w:rsidRPr="0041163B">
        <w:rPr>
          <w:rFonts w:ascii="Arial Narrow" w:hAnsi="Arial Narrow"/>
          <w:b/>
          <w:lang w:eastAsia="pl-PL"/>
        </w:rPr>
        <w:t>6%.</w:t>
      </w:r>
    </w:p>
    <w:p w14:paraId="0BCAFADF" w14:textId="77777777" w:rsidR="001D1CE4" w:rsidRDefault="001D1CE4" w:rsidP="0064122D">
      <w:pPr>
        <w:tabs>
          <w:tab w:val="left" w:pos="284"/>
        </w:tabs>
        <w:jc w:val="both"/>
        <w:rPr>
          <w:rFonts w:ascii="Arial Narrow" w:hAnsi="Arial Narrow" w:cs="Arial"/>
          <w:b/>
        </w:rPr>
      </w:pPr>
    </w:p>
    <w:p w14:paraId="0507070B" w14:textId="77777777" w:rsidR="00D93BBF" w:rsidRPr="00FD28EC" w:rsidRDefault="00D93BBF" w:rsidP="0064122D">
      <w:pPr>
        <w:tabs>
          <w:tab w:val="left" w:pos="284"/>
        </w:tabs>
        <w:jc w:val="both"/>
        <w:rPr>
          <w:rFonts w:ascii="Arial Narrow" w:hAnsi="Arial Narrow"/>
          <w:b/>
        </w:rPr>
      </w:pPr>
      <w:r w:rsidRPr="00FD28EC">
        <w:rPr>
          <w:rFonts w:ascii="Arial Narrow" w:hAnsi="Arial Narrow" w:cs="Arial"/>
          <w:b/>
        </w:rPr>
        <w:t xml:space="preserve">  </w:t>
      </w:r>
      <w:r w:rsidR="0037604A">
        <w:rPr>
          <w:rFonts w:ascii="Arial Narrow" w:hAnsi="Arial Narrow" w:cs="Arial"/>
          <w:b/>
        </w:rPr>
        <w:t xml:space="preserve">  </w:t>
      </w:r>
      <w:r w:rsidRPr="00FD28EC">
        <w:rPr>
          <w:rFonts w:ascii="Arial Narrow" w:hAnsi="Arial Narrow" w:cs="Arial"/>
          <w:b/>
        </w:rPr>
        <w:t>V</w:t>
      </w:r>
      <w:r w:rsidR="00F36977" w:rsidRPr="00FD28EC">
        <w:rPr>
          <w:rFonts w:ascii="Arial Narrow" w:hAnsi="Arial Narrow" w:cs="Arial"/>
          <w:b/>
        </w:rPr>
        <w:t>I</w:t>
      </w:r>
      <w:r w:rsidRPr="00FD28EC">
        <w:rPr>
          <w:rFonts w:ascii="Arial Narrow" w:hAnsi="Arial Narrow" w:cs="Arial"/>
          <w:b/>
        </w:rPr>
        <w:t>.</w:t>
      </w:r>
      <w:r w:rsidRPr="00FD28EC">
        <w:rPr>
          <w:rFonts w:ascii="Arial Narrow" w:hAnsi="Arial Narrow"/>
        </w:rPr>
        <w:t xml:space="preserve"> </w:t>
      </w:r>
      <w:r w:rsidRPr="00FD28EC">
        <w:rPr>
          <w:rFonts w:ascii="Arial Narrow" w:hAnsi="Arial Narrow"/>
          <w:b/>
        </w:rPr>
        <w:t>Ofert</w:t>
      </w:r>
      <w:r w:rsidR="00E62C8C" w:rsidRPr="00FD28EC">
        <w:rPr>
          <w:rFonts w:ascii="Arial Narrow" w:hAnsi="Arial Narrow"/>
          <w:b/>
        </w:rPr>
        <w:t>a oso</w:t>
      </w:r>
      <w:r w:rsidRPr="00FD28EC">
        <w:rPr>
          <w:rFonts w:ascii="Arial Narrow" w:hAnsi="Arial Narrow"/>
          <w:b/>
        </w:rPr>
        <w:t>b</w:t>
      </w:r>
      <w:r w:rsidR="00E62C8C" w:rsidRPr="00FD28EC">
        <w:rPr>
          <w:rFonts w:ascii="Arial Narrow" w:hAnsi="Arial Narrow"/>
          <w:b/>
        </w:rPr>
        <w:t xml:space="preserve">y ubiegającej się o </w:t>
      </w:r>
      <w:r w:rsidRPr="00FD28EC">
        <w:rPr>
          <w:rFonts w:ascii="Arial Narrow" w:hAnsi="Arial Narrow"/>
          <w:b/>
        </w:rPr>
        <w:t xml:space="preserve">wymienione stanowisko urzędnicze </w:t>
      </w:r>
      <w:r w:rsidR="00E62C8C" w:rsidRPr="00FB40DD">
        <w:rPr>
          <w:rFonts w:ascii="Arial Narrow" w:hAnsi="Arial Narrow"/>
          <w:b/>
          <w:u w:val="single"/>
        </w:rPr>
        <w:t>musi</w:t>
      </w:r>
      <w:r w:rsidRPr="00FD28EC">
        <w:rPr>
          <w:rFonts w:ascii="Arial Narrow" w:hAnsi="Arial Narrow"/>
          <w:b/>
        </w:rPr>
        <w:t xml:space="preserve"> zawierać:</w:t>
      </w:r>
    </w:p>
    <w:p w14:paraId="79A5F627" w14:textId="77777777" w:rsidR="00D93BBF" w:rsidRDefault="00D93BBF" w:rsidP="0064122D">
      <w:pPr>
        <w:numPr>
          <w:ilvl w:val="0"/>
          <w:numId w:val="4"/>
        </w:numPr>
        <w:tabs>
          <w:tab w:val="clear" w:pos="720"/>
          <w:tab w:val="left" w:pos="851"/>
        </w:tabs>
        <w:ind w:hanging="153"/>
        <w:jc w:val="both"/>
        <w:rPr>
          <w:rFonts w:ascii="Arial Narrow" w:hAnsi="Arial Narrow"/>
        </w:rPr>
      </w:pPr>
      <w:r w:rsidRPr="00FD28EC">
        <w:rPr>
          <w:rFonts w:ascii="Arial Narrow" w:hAnsi="Arial Narrow"/>
        </w:rPr>
        <w:t>życiorys (curriculum vitae),</w:t>
      </w:r>
    </w:p>
    <w:p w14:paraId="6EE1291B" w14:textId="77777777" w:rsidR="00B8389A" w:rsidRDefault="00B8389A" w:rsidP="0064122D">
      <w:pPr>
        <w:numPr>
          <w:ilvl w:val="0"/>
          <w:numId w:val="4"/>
        </w:numPr>
        <w:tabs>
          <w:tab w:val="clear" w:pos="720"/>
          <w:tab w:val="left" w:pos="851"/>
        </w:tabs>
        <w:ind w:hanging="153"/>
        <w:jc w:val="both"/>
        <w:rPr>
          <w:rFonts w:ascii="Arial Narrow" w:hAnsi="Arial Narrow"/>
        </w:rPr>
      </w:pPr>
      <w:r>
        <w:rPr>
          <w:rFonts w:ascii="Arial Narrow" w:hAnsi="Arial Narrow"/>
        </w:rPr>
        <w:t>list motywacyjny,</w:t>
      </w:r>
    </w:p>
    <w:p w14:paraId="24FF8A0E" w14:textId="21AEB77A" w:rsidR="00CF3E9A" w:rsidRPr="0031648A" w:rsidRDefault="00FB40DD" w:rsidP="00CF3E9A">
      <w:pPr>
        <w:numPr>
          <w:ilvl w:val="0"/>
          <w:numId w:val="4"/>
        </w:numPr>
        <w:tabs>
          <w:tab w:val="clear" w:pos="720"/>
          <w:tab w:val="left" w:pos="851"/>
        </w:tabs>
        <w:ind w:hanging="153"/>
        <w:jc w:val="both"/>
        <w:rPr>
          <w:rFonts w:ascii="Arial Narrow" w:hAnsi="Arial Narrow"/>
        </w:rPr>
      </w:pPr>
      <w:r>
        <w:rPr>
          <w:rFonts w:ascii="Arial Narrow" w:hAnsi="Arial Narrow"/>
        </w:rPr>
        <w:t>kwestionariusz osobowy dla osoby ubiegającej się o zatrudnienie,</w:t>
      </w:r>
    </w:p>
    <w:p w14:paraId="5703E9A2" w14:textId="77777777" w:rsidR="00D93BBF" w:rsidRPr="00FD28EC" w:rsidRDefault="00D93BBF" w:rsidP="0064122D">
      <w:pPr>
        <w:numPr>
          <w:ilvl w:val="0"/>
          <w:numId w:val="4"/>
        </w:numPr>
        <w:tabs>
          <w:tab w:val="clear" w:pos="720"/>
          <w:tab w:val="left" w:pos="851"/>
        </w:tabs>
        <w:ind w:hanging="153"/>
        <w:jc w:val="both"/>
        <w:rPr>
          <w:rFonts w:ascii="Arial Narrow" w:hAnsi="Arial Narrow"/>
        </w:rPr>
      </w:pPr>
      <w:r w:rsidRPr="00FD28EC">
        <w:rPr>
          <w:rFonts w:ascii="Arial Narrow" w:hAnsi="Arial Narrow"/>
        </w:rPr>
        <w:t>kopie dokumentów potwierdzających wykształcenie,</w:t>
      </w:r>
    </w:p>
    <w:p w14:paraId="4C26C338" w14:textId="6D7613F3" w:rsidR="00D93BBF" w:rsidRDefault="00D93BBF" w:rsidP="0064122D">
      <w:pPr>
        <w:numPr>
          <w:ilvl w:val="0"/>
          <w:numId w:val="4"/>
        </w:numPr>
        <w:tabs>
          <w:tab w:val="clear" w:pos="720"/>
          <w:tab w:val="left" w:pos="851"/>
        </w:tabs>
        <w:ind w:left="851" w:hanging="284"/>
        <w:jc w:val="both"/>
        <w:rPr>
          <w:rFonts w:ascii="Arial Narrow" w:hAnsi="Arial Narrow"/>
        </w:rPr>
      </w:pPr>
      <w:r w:rsidRPr="00FD28EC">
        <w:rPr>
          <w:rFonts w:ascii="Arial Narrow" w:hAnsi="Arial Narrow"/>
        </w:rPr>
        <w:t>kopie dokumentów potwierdzające doświadczenie zawodowe kandydata (kopie świadectw             pracy z dotychczasowych miejsc pracy</w:t>
      </w:r>
      <w:r w:rsidR="00097AA0">
        <w:rPr>
          <w:rFonts w:ascii="Arial Narrow" w:hAnsi="Arial Narrow"/>
        </w:rPr>
        <w:t xml:space="preserve"> oraz</w:t>
      </w:r>
      <w:r w:rsidRPr="00FD28EC">
        <w:rPr>
          <w:rFonts w:ascii="Arial Narrow" w:hAnsi="Arial Narrow"/>
        </w:rPr>
        <w:t xml:space="preserve"> zaświadczenie o zatrudnieniu, w przypadku pozostawania w stosunku pracy),</w:t>
      </w:r>
    </w:p>
    <w:p w14:paraId="061C0D3F" w14:textId="77777777" w:rsidR="00D93BBF" w:rsidRDefault="00D93BBF" w:rsidP="0064122D">
      <w:pPr>
        <w:numPr>
          <w:ilvl w:val="0"/>
          <w:numId w:val="4"/>
        </w:numPr>
        <w:tabs>
          <w:tab w:val="clear" w:pos="720"/>
          <w:tab w:val="left" w:pos="851"/>
        </w:tabs>
        <w:ind w:hanging="153"/>
        <w:jc w:val="both"/>
        <w:rPr>
          <w:rFonts w:ascii="Arial Narrow" w:hAnsi="Arial Narrow"/>
        </w:rPr>
      </w:pPr>
      <w:r w:rsidRPr="00FD28EC">
        <w:rPr>
          <w:rFonts w:ascii="Arial Narrow" w:hAnsi="Arial Narrow"/>
        </w:rPr>
        <w:t>kopie dokumentów potwierdzających posiadanie innych umiejętności i kwalifikacji,</w:t>
      </w:r>
    </w:p>
    <w:p w14:paraId="0846801A" w14:textId="6056F73B" w:rsidR="00097AA0" w:rsidRPr="00097AA0" w:rsidRDefault="00097AA0" w:rsidP="0064122D">
      <w:pPr>
        <w:numPr>
          <w:ilvl w:val="0"/>
          <w:numId w:val="4"/>
        </w:numPr>
        <w:tabs>
          <w:tab w:val="clear" w:pos="720"/>
          <w:tab w:val="left" w:pos="851"/>
        </w:tabs>
        <w:ind w:left="851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kopia dokumentu potwierdzającego niepełnosprawność (w przypadku osób zamierzających skorzystać z uprawnienia, o którym mowa w art. 13a ust. 2 ustawy z dnia 21 listopada 2008 r. o pracownikach samorządowych),</w:t>
      </w:r>
    </w:p>
    <w:p w14:paraId="6D6E095D" w14:textId="26A5E997" w:rsidR="00486D2B" w:rsidRPr="00F12470" w:rsidRDefault="00486D2B" w:rsidP="0064122D">
      <w:pPr>
        <w:numPr>
          <w:ilvl w:val="0"/>
          <w:numId w:val="4"/>
        </w:numPr>
        <w:tabs>
          <w:tab w:val="clear" w:pos="720"/>
          <w:tab w:val="left" w:pos="851"/>
        </w:tabs>
        <w:ind w:left="851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oświadczenie o braku przeciwwskazań zdrowotnych do wykonywania</w:t>
      </w:r>
      <w:r w:rsidR="004B4051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pracy na danym stanowisku,</w:t>
      </w:r>
    </w:p>
    <w:p w14:paraId="316A281A" w14:textId="77777777" w:rsidR="00D93BBF" w:rsidRPr="00FD28EC" w:rsidRDefault="00D93BBF" w:rsidP="0064122D">
      <w:pPr>
        <w:numPr>
          <w:ilvl w:val="0"/>
          <w:numId w:val="4"/>
        </w:numPr>
        <w:tabs>
          <w:tab w:val="clear" w:pos="720"/>
        </w:tabs>
        <w:ind w:left="851" w:hanging="284"/>
        <w:jc w:val="both"/>
        <w:rPr>
          <w:rFonts w:ascii="Arial Narrow" w:hAnsi="Arial Narrow"/>
        </w:rPr>
      </w:pPr>
      <w:r w:rsidRPr="00FD28EC">
        <w:rPr>
          <w:rFonts w:ascii="Arial Narrow" w:hAnsi="Arial Narrow"/>
        </w:rPr>
        <w:t>oświadczenie kandydata o pełnej zdolności do czynności prawnych i korzystaniu z pełni praw publicznych,</w:t>
      </w:r>
    </w:p>
    <w:p w14:paraId="509135E6" w14:textId="77777777" w:rsidR="00384BA3" w:rsidRDefault="00384BA3" w:rsidP="0064122D">
      <w:pPr>
        <w:numPr>
          <w:ilvl w:val="0"/>
          <w:numId w:val="4"/>
        </w:numPr>
        <w:tabs>
          <w:tab w:val="clear" w:pos="720"/>
          <w:tab w:val="num" w:pos="851"/>
        </w:tabs>
        <w:ind w:left="851" w:hanging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oświadczenie kandydata, że nie był </w:t>
      </w:r>
      <w:r>
        <w:rPr>
          <w:rFonts w:ascii="Arial Narrow" w:hAnsi="Arial Narrow" w:cs="Arial"/>
          <w:lang w:eastAsia="pl-PL"/>
        </w:rPr>
        <w:t>skazany</w:t>
      </w:r>
      <w:r w:rsidRPr="00B933DC">
        <w:rPr>
          <w:rFonts w:ascii="Arial Narrow" w:hAnsi="Arial Narrow" w:cs="Arial"/>
          <w:lang w:eastAsia="pl-PL"/>
        </w:rPr>
        <w:t xml:space="preserve"> </w:t>
      </w:r>
      <w:r>
        <w:rPr>
          <w:rFonts w:ascii="Arial Narrow" w:hAnsi="Arial Narrow" w:cs="Arial"/>
          <w:lang w:eastAsia="pl-PL"/>
        </w:rPr>
        <w:t xml:space="preserve">prawomocnym wyrokiem sądu </w:t>
      </w:r>
      <w:r w:rsidRPr="00B933DC">
        <w:rPr>
          <w:rFonts w:ascii="Arial Narrow" w:hAnsi="Arial Narrow" w:cs="Arial"/>
          <w:lang w:eastAsia="pl-PL"/>
        </w:rPr>
        <w:t xml:space="preserve">za </w:t>
      </w:r>
      <w:r>
        <w:rPr>
          <w:rFonts w:ascii="Arial Narrow" w:hAnsi="Arial Narrow" w:cs="Arial"/>
          <w:lang w:eastAsia="pl-PL"/>
        </w:rPr>
        <w:t xml:space="preserve">ścigane                          z oskarżenia publicznego i </w:t>
      </w:r>
      <w:r w:rsidRPr="00B933DC">
        <w:rPr>
          <w:rFonts w:ascii="Arial Narrow" w:hAnsi="Arial Narrow" w:cs="Arial"/>
          <w:lang w:eastAsia="pl-PL"/>
        </w:rPr>
        <w:t>umyśln</w:t>
      </w:r>
      <w:r>
        <w:rPr>
          <w:rFonts w:ascii="Arial Narrow" w:hAnsi="Arial Narrow" w:cs="Arial"/>
          <w:lang w:eastAsia="pl-PL"/>
        </w:rPr>
        <w:t>i</w:t>
      </w:r>
      <w:r w:rsidRPr="00B933DC">
        <w:rPr>
          <w:rFonts w:ascii="Arial Narrow" w:hAnsi="Arial Narrow" w:cs="Arial"/>
          <w:lang w:eastAsia="pl-PL"/>
        </w:rPr>
        <w:t xml:space="preserve">e </w:t>
      </w:r>
      <w:r>
        <w:rPr>
          <w:rFonts w:ascii="Arial Narrow" w:hAnsi="Arial Narrow" w:cs="Arial"/>
          <w:lang w:eastAsia="pl-PL"/>
        </w:rPr>
        <w:t xml:space="preserve"> popełnione przestępstwo </w:t>
      </w:r>
      <w:r w:rsidRPr="00B933DC">
        <w:rPr>
          <w:rFonts w:ascii="Arial Narrow" w:hAnsi="Arial Narrow" w:cs="Arial"/>
          <w:lang w:eastAsia="pl-PL"/>
        </w:rPr>
        <w:t>l</w:t>
      </w:r>
      <w:r>
        <w:rPr>
          <w:rFonts w:ascii="Arial Narrow" w:hAnsi="Arial Narrow" w:cs="Arial"/>
          <w:lang w:eastAsia="pl-PL"/>
        </w:rPr>
        <w:t>ub przestępstwo skarbowe</w:t>
      </w:r>
      <w:r w:rsidRPr="00B933DC">
        <w:rPr>
          <w:rFonts w:ascii="Arial Narrow" w:hAnsi="Arial Narrow" w:cs="Arial"/>
          <w:lang w:eastAsia="pl-PL"/>
        </w:rPr>
        <w:t>,</w:t>
      </w:r>
    </w:p>
    <w:p w14:paraId="6DCDAB31" w14:textId="77777777" w:rsidR="00384BA3" w:rsidRPr="00384BA3" w:rsidRDefault="00D93BBF" w:rsidP="0064122D">
      <w:pPr>
        <w:numPr>
          <w:ilvl w:val="0"/>
          <w:numId w:val="4"/>
        </w:numPr>
        <w:tabs>
          <w:tab w:val="clear" w:pos="720"/>
          <w:tab w:val="left" w:pos="851"/>
        </w:tabs>
        <w:ind w:left="851" w:hanging="425"/>
        <w:jc w:val="both"/>
        <w:rPr>
          <w:rFonts w:ascii="Arial Narrow" w:hAnsi="Arial Narrow"/>
        </w:rPr>
      </w:pPr>
      <w:r w:rsidRPr="00FD28EC">
        <w:rPr>
          <w:rFonts w:ascii="Arial Narrow" w:hAnsi="Arial Narrow"/>
        </w:rPr>
        <w:t>oświadczenie kandydata o wyrażeniu zgody na przetwarzanie danych osobowych do ce</w:t>
      </w:r>
      <w:r w:rsidR="00384BA3">
        <w:rPr>
          <w:rFonts w:ascii="Arial Narrow" w:hAnsi="Arial Narrow"/>
        </w:rPr>
        <w:t>lów       rekrutacji</w:t>
      </w:r>
      <w:r w:rsidR="00F12470">
        <w:rPr>
          <w:rFonts w:ascii="Arial Narrow" w:hAnsi="Arial Narrow"/>
        </w:rPr>
        <w:t>.</w:t>
      </w:r>
    </w:p>
    <w:p w14:paraId="062D738F" w14:textId="77777777" w:rsidR="00D93BBF" w:rsidRPr="00FD28EC" w:rsidRDefault="00D93BBF" w:rsidP="0064122D">
      <w:pPr>
        <w:tabs>
          <w:tab w:val="left" w:pos="720"/>
        </w:tabs>
        <w:ind w:left="720"/>
        <w:jc w:val="both"/>
        <w:rPr>
          <w:rFonts w:ascii="Arial Narrow" w:hAnsi="Arial Narrow"/>
        </w:rPr>
      </w:pPr>
    </w:p>
    <w:p w14:paraId="18B6F910" w14:textId="77777777" w:rsidR="00E62C8C" w:rsidRPr="00FD28EC" w:rsidRDefault="00D93BBF" w:rsidP="0064122D">
      <w:pPr>
        <w:tabs>
          <w:tab w:val="left" w:pos="142"/>
          <w:tab w:val="left" w:pos="567"/>
        </w:tabs>
        <w:ind w:left="709" w:hanging="425"/>
        <w:jc w:val="both"/>
        <w:rPr>
          <w:rFonts w:ascii="Arial Narrow" w:hAnsi="Arial Narrow"/>
          <w:b/>
        </w:rPr>
      </w:pPr>
      <w:r w:rsidRPr="00FD28EC">
        <w:rPr>
          <w:rFonts w:ascii="Arial Narrow" w:hAnsi="Arial Narrow"/>
          <w:b/>
        </w:rPr>
        <w:t>V</w:t>
      </w:r>
      <w:r w:rsidR="00F36977" w:rsidRPr="00FD28EC">
        <w:rPr>
          <w:rFonts w:ascii="Arial Narrow" w:hAnsi="Arial Narrow"/>
          <w:b/>
        </w:rPr>
        <w:t>II</w:t>
      </w:r>
      <w:r w:rsidRPr="00FD28EC">
        <w:rPr>
          <w:rFonts w:ascii="Arial Narrow" w:hAnsi="Arial Narrow"/>
          <w:b/>
        </w:rPr>
        <w:t>.</w:t>
      </w:r>
      <w:r w:rsidRPr="00FD28EC">
        <w:rPr>
          <w:rFonts w:ascii="Arial Narrow" w:hAnsi="Arial Narrow"/>
          <w:b/>
        </w:rPr>
        <w:tab/>
        <w:t xml:space="preserve">Warunkiem zatrudnienia jest dostarczenie do dnia zawarcia umowy o pracę                              </w:t>
      </w:r>
      <w:r w:rsidR="00CE4B55" w:rsidRPr="00FD28EC">
        <w:rPr>
          <w:rFonts w:ascii="Arial Narrow" w:hAnsi="Arial Narrow"/>
          <w:b/>
        </w:rPr>
        <w:t xml:space="preserve">   </w:t>
      </w:r>
      <w:r w:rsidR="00260E9C" w:rsidRPr="00FD28EC">
        <w:rPr>
          <w:rFonts w:ascii="Arial Narrow" w:hAnsi="Arial Narrow"/>
          <w:b/>
        </w:rPr>
        <w:t xml:space="preserve">zaświadczenia o </w:t>
      </w:r>
      <w:r w:rsidRPr="00FD28EC">
        <w:rPr>
          <w:rFonts w:ascii="Arial Narrow" w:hAnsi="Arial Narrow"/>
          <w:b/>
        </w:rPr>
        <w:t>niekaralności z Krajowego Rejestru Karnego (na druku zapytania                            o udzielenie informacji o osobie) ważnego 30 dni od daty wystawienia.</w:t>
      </w:r>
    </w:p>
    <w:p w14:paraId="3E7D928F" w14:textId="77777777" w:rsidR="0050317F" w:rsidRPr="00FD28EC" w:rsidRDefault="0050317F" w:rsidP="0064122D">
      <w:pPr>
        <w:jc w:val="both"/>
        <w:rPr>
          <w:rFonts w:ascii="Arial Narrow" w:hAnsi="Arial Narrow"/>
        </w:rPr>
      </w:pPr>
    </w:p>
    <w:p w14:paraId="726C572E" w14:textId="0A89C3B0" w:rsidR="00D93BBF" w:rsidRPr="00FD28EC" w:rsidRDefault="00D93BBF" w:rsidP="0064122D">
      <w:pPr>
        <w:jc w:val="both"/>
        <w:rPr>
          <w:rFonts w:ascii="Arial Narrow" w:hAnsi="Arial Narrow"/>
          <w:b/>
        </w:rPr>
      </w:pPr>
      <w:r w:rsidRPr="00FD28EC">
        <w:rPr>
          <w:rFonts w:ascii="Arial Narrow" w:hAnsi="Arial Narrow"/>
          <w:b/>
        </w:rPr>
        <w:t>Dokumenty należy składać osobiście lub przesłać w terminie do</w:t>
      </w:r>
      <w:r w:rsidR="007F3446">
        <w:rPr>
          <w:rFonts w:ascii="Arial Narrow" w:hAnsi="Arial Narrow"/>
          <w:b/>
        </w:rPr>
        <w:t xml:space="preserve"> dnia </w:t>
      </w:r>
      <w:r w:rsidR="00423819">
        <w:rPr>
          <w:rFonts w:ascii="Arial Narrow" w:hAnsi="Arial Narrow"/>
          <w:b/>
        </w:rPr>
        <w:t>10</w:t>
      </w:r>
      <w:r w:rsidR="00980018" w:rsidRPr="0041163B">
        <w:rPr>
          <w:rFonts w:ascii="Arial Narrow" w:hAnsi="Arial Narrow"/>
          <w:b/>
        </w:rPr>
        <w:t xml:space="preserve"> </w:t>
      </w:r>
      <w:r w:rsidR="005F3623" w:rsidRPr="0041163B">
        <w:rPr>
          <w:rFonts w:ascii="Arial Narrow" w:hAnsi="Arial Narrow"/>
          <w:b/>
        </w:rPr>
        <w:t>grudnia</w:t>
      </w:r>
      <w:r w:rsidR="001354F2" w:rsidRPr="007B0608">
        <w:rPr>
          <w:rFonts w:ascii="Arial Narrow" w:hAnsi="Arial Narrow"/>
          <w:b/>
        </w:rPr>
        <w:t xml:space="preserve"> </w:t>
      </w:r>
      <w:r w:rsidR="000C7590" w:rsidRPr="007B0608">
        <w:rPr>
          <w:rFonts w:ascii="Arial Narrow" w:hAnsi="Arial Narrow"/>
          <w:b/>
        </w:rPr>
        <w:t>20</w:t>
      </w:r>
      <w:r w:rsidR="0094703F" w:rsidRPr="007B0608">
        <w:rPr>
          <w:rFonts w:ascii="Arial Narrow" w:hAnsi="Arial Narrow"/>
          <w:b/>
        </w:rPr>
        <w:t>2</w:t>
      </w:r>
      <w:r w:rsidR="00A65869">
        <w:rPr>
          <w:rFonts w:ascii="Arial Narrow" w:hAnsi="Arial Narrow"/>
          <w:b/>
        </w:rPr>
        <w:t>5</w:t>
      </w:r>
      <w:r w:rsidR="001B534B" w:rsidRPr="007B0608">
        <w:rPr>
          <w:rFonts w:ascii="Arial Narrow" w:hAnsi="Arial Narrow"/>
          <w:b/>
        </w:rPr>
        <w:t xml:space="preserve"> r.</w:t>
      </w:r>
      <w:r w:rsidR="001B534B">
        <w:rPr>
          <w:rFonts w:ascii="Arial Narrow" w:hAnsi="Arial Narrow"/>
          <w:b/>
        </w:rPr>
        <w:t xml:space="preserve"> </w:t>
      </w:r>
      <w:r w:rsidR="007F3446">
        <w:rPr>
          <w:rFonts w:ascii="Arial Narrow" w:hAnsi="Arial Narrow"/>
          <w:b/>
        </w:rPr>
        <w:t xml:space="preserve">                              </w:t>
      </w:r>
      <w:r w:rsidRPr="00FD28EC">
        <w:rPr>
          <w:rFonts w:ascii="Arial Narrow" w:hAnsi="Arial Narrow"/>
          <w:b/>
        </w:rPr>
        <w:t xml:space="preserve">do godz. </w:t>
      </w:r>
      <w:r w:rsidRPr="0041163B">
        <w:rPr>
          <w:rFonts w:ascii="Arial Narrow" w:hAnsi="Arial Narrow"/>
          <w:b/>
        </w:rPr>
        <w:t>15</w:t>
      </w:r>
      <w:r w:rsidR="00980018" w:rsidRPr="0041163B">
        <w:rPr>
          <w:rFonts w:ascii="Arial Narrow" w:hAnsi="Arial Narrow"/>
          <w:b/>
        </w:rPr>
        <w:t>.</w:t>
      </w:r>
      <w:r w:rsidRPr="0041163B">
        <w:rPr>
          <w:rFonts w:ascii="Arial Narrow" w:hAnsi="Arial Narrow"/>
          <w:b/>
        </w:rPr>
        <w:t>00</w:t>
      </w:r>
      <w:r w:rsidR="008017DD" w:rsidRPr="0041163B">
        <w:rPr>
          <w:rFonts w:ascii="Arial Narrow" w:hAnsi="Arial Narrow"/>
          <w:b/>
        </w:rPr>
        <w:t xml:space="preserve"> </w:t>
      </w:r>
      <w:r w:rsidR="00F605F0">
        <w:rPr>
          <w:rFonts w:ascii="Arial Narrow" w:hAnsi="Arial Narrow"/>
          <w:b/>
        </w:rPr>
        <w:t>na</w:t>
      </w:r>
      <w:r w:rsidRPr="00FD28EC">
        <w:rPr>
          <w:rFonts w:ascii="Arial Narrow" w:hAnsi="Arial Narrow"/>
          <w:b/>
        </w:rPr>
        <w:t xml:space="preserve"> adres:</w:t>
      </w:r>
    </w:p>
    <w:p w14:paraId="41597ABE" w14:textId="45AB4AC4" w:rsidR="00D93BBF" w:rsidRPr="00FD28EC" w:rsidRDefault="00DB7655" w:rsidP="0064122D">
      <w:pPr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SZKOŁA PODSTAWOWA NR 2 z OI w TRZEBIATOWIE</w:t>
      </w:r>
      <w:r w:rsidR="001846DC" w:rsidRPr="00FD28EC">
        <w:rPr>
          <w:rFonts w:ascii="Arial Narrow" w:hAnsi="Arial Narrow"/>
          <w:b/>
        </w:rPr>
        <w:t xml:space="preserve"> - </w:t>
      </w:r>
      <w:r w:rsidR="00D93BBF" w:rsidRPr="00FD28EC">
        <w:rPr>
          <w:rFonts w:ascii="Arial Narrow" w:hAnsi="Arial Narrow"/>
          <w:b/>
        </w:rPr>
        <w:t>SEKRETARIAT</w:t>
      </w:r>
    </w:p>
    <w:p w14:paraId="20C6AEC1" w14:textId="413D3811" w:rsidR="00D93BBF" w:rsidRPr="00FD28EC" w:rsidRDefault="00D93BBF" w:rsidP="0064122D">
      <w:pPr>
        <w:jc w:val="both"/>
        <w:rPr>
          <w:rFonts w:ascii="Arial Narrow" w:hAnsi="Arial Narrow"/>
          <w:b/>
        </w:rPr>
      </w:pPr>
      <w:r w:rsidRPr="00FD28EC">
        <w:rPr>
          <w:rFonts w:ascii="Arial Narrow" w:hAnsi="Arial Narrow"/>
          <w:b/>
        </w:rPr>
        <w:t xml:space="preserve">ul. </w:t>
      </w:r>
      <w:r w:rsidR="00DB7655">
        <w:rPr>
          <w:rFonts w:ascii="Arial Narrow" w:hAnsi="Arial Narrow"/>
          <w:b/>
        </w:rPr>
        <w:t>Długa 1</w:t>
      </w:r>
      <w:r w:rsidRPr="00FD28EC">
        <w:rPr>
          <w:rFonts w:ascii="Arial Narrow" w:hAnsi="Arial Narrow"/>
          <w:b/>
        </w:rPr>
        <w:t>1</w:t>
      </w:r>
    </w:p>
    <w:p w14:paraId="012AF2E4" w14:textId="77777777" w:rsidR="00D93BBF" w:rsidRPr="00FD28EC" w:rsidRDefault="00D93BBF" w:rsidP="0064122D">
      <w:pPr>
        <w:jc w:val="both"/>
        <w:rPr>
          <w:rFonts w:ascii="Arial Narrow" w:hAnsi="Arial Narrow"/>
          <w:b/>
        </w:rPr>
      </w:pPr>
      <w:r w:rsidRPr="00FD28EC">
        <w:rPr>
          <w:rFonts w:ascii="Arial Narrow" w:hAnsi="Arial Narrow"/>
          <w:b/>
        </w:rPr>
        <w:t>72-320 Trzebiatów</w:t>
      </w:r>
    </w:p>
    <w:p w14:paraId="67B4C0F5" w14:textId="1E6F525A" w:rsidR="00D93BBF" w:rsidRPr="00FD28EC" w:rsidRDefault="009A2A8C" w:rsidP="004B25AE">
      <w:pPr>
        <w:tabs>
          <w:tab w:val="left" w:pos="426"/>
        </w:tabs>
        <w:jc w:val="both"/>
        <w:rPr>
          <w:rFonts w:ascii="Arial Narrow" w:hAnsi="Arial Narrow"/>
          <w:b/>
        </w:rPr>
      </w:pPr>
      <w:r w:rsidRPr="00FD28EC">
        <w:rPr>
          <w:rFonts w:ascii="Arial Narrow" w:hAnsi="Arial Narrow"/>
          <w:b/>
        </w:rPr>
        <w:t xml:space="preserve">z dopiskiem na </w:t>
      </w:r>
      <w:r w:rsidR="00D93BBF" w:rsidRPr="00FD28EC">
        <w:rPr>
          <w:rFonts w:ascii="Arial Narrow" w:hAnsi="Arial Narrow"/>
          <w:b/>
        </w:rPr>
        <w:t>k</w:t>
      </w:r>
      <w:r w:rsidR="00EB2B1D">
        <w:rPr>
          <w:rFonts w:ascii="Arial Narrow" w:hAnsi="Arial Narrow"/>
          <w:b/>
        </w:rPr>
        <w:t xml:space="preserve">opercie „Oferta zatrudnienia na </w:t>
      </w:r>
      <w:r w:rsidR="00D93BBF" w:rsidRPr="00FD28EC">
        <w:rPr>
          <w:rFonts w:ascii="Arial Narrow" w:hAnsi="Arial Narrow"/>
          <w:b/>
        </w:rPr>
        <w:t>stanow</w:t>
      </w:r>
      <w:r w:rsidR="00B84AE4">
        <w:rPr>
          <w:rFonts w:ascii="Arial Narrow" w:hAnsi="Arial Narrow"/>
          <w:b/>
        </w:rPr>
        <w:t>isko urzędnicze</w:t>
      </w:r>
      <w:r w:rsidR="00B47FCA">
        <w:rPr>
          <w:rFonts w:ascii="Arial Narrow" w:hAnsi="Arial Narrow"/>
          <w:b/>
        </w:rPr>
        <w:t xml:space="preserve"> </w:t>
      </w:r>
      <w:r w:rsidR="005F3623" w:rsidRPr="005F3623">
        <w:rPr>
          <w:rFonts w:ascii="Arial Narrow" w:hAnsi="Arial Narrow"/>
          <w:b/>
          <w:color w:val="000000" w:themeColor="text1"/>
        </w:rPr>
        <w:t xml:space="preserve">Samodzielny referent </w:t>
      </w:r>
      <w:r w:rsidR="005F3623">
        <w:rPr>
          <w:rFonts w:ascii="Arial Narrow" w:hAnsi="Arial Narrow"/>
          <w:b/>
        </w:rPr>
        <w:t xml:space="preserve">                    </w:t>
      </w:r>
      <w:r w:rsidR="00EB2B1D">
        <w:rPr>
          <w:rFonts w:ascii="Arial Narrow" w:hAnsi="Arial Narrow"/>
          <w:b/>
        </w:rPr>
        <w:t xml:space="preserve">w </w:t>
      </w:r>
      <w:r w:rsidR="00DB7655">
        <w:rPr>
          <w:rFonts w:ascii="Arial Narrow" w:hAnsi="Arial Narrow"/>
          <w:b/>
        </w:rPr>
        <w:t xml:space="preserve">Szkole Podstawowej nr 2 z OI </w:t>
      </w:r>
      <w:r w:rsidR="00643F40">
        <w:rPr>
          <w:rFonts w:ascii="Arial Narrow" w:hAnsi="Arial Narrow"/>
          <w:b/>
        </w:rPr>
        <w:t>w Trzebiatowie</w:t>
      </w:r>
      <w:r w:rsidR="00D93BBF" w:rsidRPr="00FD28EC">
        <w:rPr>
          <w:rFonts w:ascii="Arial Narrow" w:hAnsi="Arial Narrow"/>
          <w:b/>
        </w:rPr>
        <w:t>”</w:t>
      </w:r>
    </w:p>
    <w:p w14:paraId="1C5B76AF" w14:textId="18C6288D" w:rsidR="005C5174" w:rsidRDefault="007F3446" w:rsidP="0064122D">
      <w:pPr>
        <w:jc w:val="both"/>
        <w:rPr>
          <w:rFonts w:ascii="Arial Narrow" w:hAnsi="Arial Narrow"/>
          <w:b/>
          <w:color w:val="FF0000"/>
        </w:rPr>
      </w:pPr>
      <w:r w:rsidRPr="007F3446">
        <w:rPr>
          <w:rFonts w:ascii="Arial Narrow" w:hAnsi="Arial Narrow"/>
          <w:b/>
        </w:rPr>
        <w:t xml:space="preserve">W przypadku </w:t>
      </w:r>
      <w:r>
        <w:rPr>
          <w:rFonts w:ascii="Arial Narrow" w:hAnsi="Arial Narrow"/>
          <w:b/>
        </w:rPr>
        <w:t>wysłania pocztą dokumenty muszą wpłynąć do</w:t>
      </w:r>
      <w:r w:rsidR="00DB7655">
        <w:rPr>
          <w:rFonts w:ascii="Arial Narrow" w:hAnsi="Arial Narrow"/>
          <w:b/>
        </w:rPr>
        <w:t xml:space="preserve"> szkoły </w:t>
      </w:r>
      <w:r>
        <w:rPr>
          <w:rFonts w:ascii="Arial Narrow" w:hAnsi="Arial Narrow"/>
          <w:b/>
        </w:rPr>
        <w:t xml:space="preserve">do dnia </w:t>
      </w:r>
      <w:r w:rsidR="0041163B" w:rsidRPr="0041163B">
        <w:rPr>
          <w:rFonts w:ascii="Arial Narrow" w:hAnsi="Arial Narrow"/>
          <w:b/>
        </w:rPr>
        <w:t>1</w:t>
      </w:r>
      <w:r w:rsidR="005F3623" w:rsidRPr="0041163B">
        <w:rPr>
          <w:rFonts w:ascii="Arial Narrow" w:hAnsi="Arial Narrow"/>
          <w:b/>
        </w:rPr>
        <w:t>0</w:t>
      </w:r>
      <w:r w:rsidR="00E60F49" w:rsidRPr="0041163B">
        <w:rPr>
          <w:rFonts w:ascii="Arial Narrow" w:hAnsi="Arial Narrow"/>
          <w:b/>
        </w:rPr>
        <w:t xml:space="preserve"> grudnia </w:t>
      </w:r>
      <w:r w:rsidR="00450BE1" w:rsidRPr="0041163B">
        <w:rPr>
          <w:rFonts w:ascii="Arial Narrow" w:hAnsi="Arial Narrow"/>
          <w:b/>
        </w:rPr>
        <w:t>202</w:t>
      </w:r>
      <w:r w:rsidR="00A65869" w:rsidRPr="0041163B">
        <w:rPr>
          <w:rFonts w:ascii="Arial Narrow" w:hAnsi="Arial Narrow"/>
          <w:b/>
        </w:rPr>
        <w:t>5</w:t>
      </w:r>
      <w:r w:rsidRPr="0041163B">
        <w:rPr>
          <w:rFonts w:ascii="Arial Narrow" w:hAnsi="Arial Narrow"/>
          <w:b/>
        </w:rPr>
        <w:t xml:space="preserve"> r.                     do godz. 15.00.</w:t>
      </w:r>
    </w:p>
    <w:p w14:paraId="109C0378" w14:textId="77777777" w:rsidR="00095525" w:rsidRDefault="00095525" w:rsidP="0064122D">
      <w:pPr>
        <w:jc w:val="both"/>
        <w:rPr>
          <w:rFonts w:ascii="Arial Narrow" w:hAnsi="Arial Narrow"/>
          <w:b/>
        </w:rPr>
      </w:pPr>
    </w:p>
    <w:p w14:paraId="574FDF47" w14:textId="77777777" w:rsidR="001102A4" w:rsidRPr="007F3446" w:rsidRDefault="001102A4" w:rsidP="0064122D">
      <w:pPr>
        <w:jc w:val="both"/>
        <w:rPr>
          <w:rFonts w:ascii="Arial Narrow" w:hAnsi="Arial Narrow"/>
          <w:b/>
        </w:rPr>
      </w:pPr>
    </w:p>
    <w:p w14:paraId="2E358A13" w14:textId="77777777" w:rsidR="00D93BBF" w:rsidRPr="00FD28EC" w:rsidRDefault="00D93BBF" w:rsidP="0064122D">
      <w:pPr>
        <w:jc w:val="both"/>
        <w:rPr>
          <w:rFonts w:ascii="Arial Narrow" w:hAnsi="Arial Narrow"/>
          <w:b/>
          <w:bCs/>
          <w:sz w:val="28"/>
        </w:rPr>
      </w:pPr>
      <w:r w:rsidRPr="00FD28EC">
        <w:rPr>
          <w:rFonts w:ascii="Arial Narrow" w:hAnsi="Arial Narrow"/>
          <w:b/>
          <w:bCs/>
          <w:sz w:val="28"/>
        </w:rPr>
        <w:lastRenderedPageBreak/>
        <w:t>Inne informacje:</w:t>
      </w:r>
    </w:p>
    <w:p w14:paraId="56FEC83A" w14:textId="77777777" w:rsidR="00A53E36" w:rsidRPr="00FD28EC" w:rsidRDefault="00D93BBF" w:rsidP="0064122D">
      <w:pPr>
        <w:jc w:val="both"/>
        <w:rPr>
          <w:rFonts w:ascii="Arial Narrow" w:hAnsi="Arial Narrow"/>
        </w:rPr>
      </w:pPr>
      <w:r w:rsidRPr="00FD28EC">
        <w:rPr>
          <w:rFonts w:ascii="Arial Narrow" w:hAnsi="Arial Narrow"/>
        </w:rPr>
        <w:t>Postępowanie konkursowe będzie  II etapowe, obejmujące:</w:t>
      </w:r>
    </w:p>
    <w:p w14:paraId="0754444C" w14:textId="77777777" w:rsidR="00D93BBF" w:rsidRPr="00FD28EC" w:rsidRDefault="00D93BBF" w:rsidP="0064122D">
      <w:pPr>
        <w:pStyle w:val="Nagwek1"/>
        <w:numPr>
          <w:ilvl w:val="0"/>
          <w:numId w:val="3"/>
        </w:numPr>
        <w:tabs>
          <w:tab w:val="left" w:pos="0"/>
        </w:tabs>
        <w:spacing w:before="0" w:after="0"/>
        <w:jc w:val="both"/>
        <w:rPr>
          <w:rFonts w:ascii="Arial Narrow" w:hAnsi="Arial Narrow"/>
          <w:sz w:val="24"/>
          <w:szCs w:val="24"/>
        </w:rPr>
      </w:pPr>
      <w:r w:rsidRPr="00FD28EC">
        <w:rPr>
          <w:rFonts w:ascii="Arial Narrow" w:hAnsi="Arial Narrow"/>
          <w:sz w:val="24"/>
          <w:szCs w:val="24"/>
        </w:rPr>
        <w:t>I  etap – Kwalifikacja formalna</w:t>
      </w:r>
    </w:p>
    <w:p w14:paraId="46CCC850" w14:textId="77777777" w:rsidR="00D93BBF" w:rsidRPr="00FD28EC" w:rsidRDefault="00D93BBF" w:rsidP="0064122D">
      <w:pPr>
        <w:jc w:val="both"/>
        <w:rPr>
          <w:rFonts w:ascii="Arial Narrow" w:hAnsi="Arial Narrow"/>
        </w:rPr>
      </w:pPr>
      <w:r w:rsidRPr="00FD28EC">
        <w:rPr>
          <w:rFonts w:ascii="Arial Narrow" w:hAnsi="Arial Narrow"/>
        </w:rPr>
        <w:t xml:space="preserve">Złożone oferty będą badane pod względem kompletności i spełnienia wymagań niezbędnych </w:t>
      </w:r>
      <w:r w:rsidR="0057736C" w:rsidRPr="00FD28EC">
        <w:rPr>
          <w:rFonts w:ascii="Arial Narrow" w:hAnsi="Arial Narrow"/>
        </w:rPr>
        <w:t xml:space="preserve">                                 </w:t>
      </w:r>
      <w:r w:rsidRPr="00FD28EC">
        <w:rPr>
          <w:rFonts w:ascii="Arial Narrow" w:hAnsi="Arial Narrow"/>
        </w:rPr>
        <w:t>dla kandydata na wskazane przez niego stanowisko urzędnicze.</w:t>
      </w:r>
    </w:p>
    <w:p w14:paraId="392D8173" w14:textId="77777777" w:rsidR="00A53E36" w:rsidRPr="00FD28EC" w:rsidRDefault="00D93BBF" w:rsidP="0064122D">
      <w:pPr>
        <w:jc w:val="both"/>
        <w:rPr>
          <w:rFonts w:ascii="Arial Narrow" w:hAnsi="Arial Narrow"/>
        </w:rPr>
      </w:pPr>
      <w:r w:rsidRPr="00FD28EC">
        <w:rPr>
          <w:rFonts w:ascii="Arial Narrow" w:hAnsi="Arial Narrow"/>
        </w:rPr>
        <w:t xml:space="preserve">Osoby, które spełniły wymagania formalne określone w ogłoszeniu zostaną poinformowane                              o zakwalifikowaniu się do dalszego postępowania. </w:t>
      </w:r>
    </w:p>
    <w:p w14:paraId="21CBF132" w14:textId="77777777" w:rsidR="00D93BBF" w:rsidRPr="00FD28EC" w:rsidRDefault="00D93BBF" w:rsidP="0064122D">
      <w:pPr>
        <w:jc w:val="both"/>
        <w:rPr>
          <w:rFonts w:ascii="Arial Narrow" w:hAnsi="Arial Narrow"/>
          <w:b/>
          <w:bCs/>
        </w:rPr>
      </w:pPr>
      <w:r w:rsidRPr="00FD28EC">
        <w:rPr>
          <w:rFonts w:ascii="Arial Narrow" w:hAnsi="Arial Narrow"/>
          <w:b/>
          <w:bCs/>
        </w:rPr>
        <w:t>II etap – Kwalifikacja merytoryczna, obejmująca następujące procedury:</w:t>
      </w:r>
    </w:p>
    <w:p w14:paraId="27F0CB87" w14:textId="77777777" w:rsidR="00B0222E" w:rsidRPr="00FD28EC" w:rsidRDefault="00D93BBF" w:rsidP="0064122D">
      <w:pPr>
        <w:pStyle w:val="Tekstpodstawowy"/>
        <w:numPr>
          <w:ilvl w:val="0"/>
          <w:numId w:val="5"/>
        </w:numPr>
        <w:tabs>
          <w:tab w:val="left" w:pos="567"/>
          <w:tab w:val="num" w:pos="720"/>
        </w:tabs>
        <w:spacing w:before="0" w:after="0"/>
        <w:ind w:left="567" w:hanging="207"/>
        <w:jc w:val="both"/>
        <w:rPr>
          <w:rFonts w:ascii="Arial Narrow" w:hAnsi="Arial Narrow" w:cs="Times New Roman"/>
          <w:color w:val="auto"/>
          <w:sz w:val="24"/>
          <w:szCs w:val="24"/>
        </w:rPr>
      </w:pPr>
      <w:r w:rsidRPr="00FD28EC">
        <w:rPr>
          <w:rFonts w:ascii="Arial Narrow" w:hAnsi="Arial Narrow" w:cs="Times New Roman"/>
          <w:color w:val="auto"/>
          <w:sz w:val="24"/>
          <w:szCs w:val="24"/>
        </w:rPr>
        <w:t>rozmowa kwalifikacyjna.</w:t>
      </w:r>
    </w:p>
    <w:p w14:paraId="16751F57" w14:textId="5F8AB8AC" w:rsidR="00A65869" w:rsidRDefault="00D93BBF" w:rsidP="0064122D">
      <w:pPr>
        <w:jc w:val="both"/>
        <w:rPr>
          <w:rFonts w:ascii="Arial Narrow" w:hAnsi="Arial Narrow"/>
        </w:rPr>
      </w:pPr>
      <w:r w:rsidRPr="00FD28EC">
        <w:rPr>
          <w:rFonts w:ascii="Arial Narrow" w:hAnsi="Arial Narrow"/>
        </w:rPr>
        <w:t>Po zakoń</w:t>
      </w:r>
      <w:r w:rsidR="004457A3" w:rsidRPr="00FD28EC">
        <w:rPr>
          <w:rFonts w:ascii="Arial Narrow" w:hAnsi="Arial Narrow"/>
        </w:rPr>
        <w:t xml:space="preserve">czeniu rozmów kwalifikacyjnych </w:t>
      </w:r>
      <w:r w:rsidRPr="00FD28EC">
        <w:rPr>
          <w:rFonts w:ascii="Arial Narrow" w:hAnsi="Arial Narrow"/>
        </w:rPr>
        <w:t xml:space="preserve">w oparciu o </w:t>
      </w:r>
      <w:r w:rsidR="00F605F0">
        <w:rPr>
          <w:rFonts w:ascii="Arial Narrow" w:hAnsi="Arial Narrow"/>
        </w:rPr>
        <w:t>ich</w:t>
      </w:r>
      <w:r w:rsidRPr="00FD28EC">
        <w:rPr>
          <w:rFonts w:ascii="Arial Narrow" w:hAnsi="Arial Narrow"/>
        </w:rPr>
        <w:t xml:space="preserve"> wyniki Komisja Konkursowa przedstawi </w:t>
      </w:r>
      <w:r w:rsidR="004025C3">
        <w:rPr>
          <w:rFonts w:ascii="Arial Narrow" w:hAnsi="Arial Narrow"/>
        </w:rPr>
        <w:t>Dyrektor</w:t>
      </w:r>
      <w:r w:rsidRPr="00FD28EC">
        <w:rPr>
          <w:rFonts w:ascii="Arial Narrow" w:hAnsi="Arial Narrow"/>
        </w:rPr>
        <w:t xml:space="preserve">owi wykaz imienny </w:t>
      </w:r>
      <w:r w:rsidR="00A53E36" w:rsidRPr="00FD28EC">
        <w:rPr>
          <w:rFonts w:ascii="Arial Narrow" w:hAnsi="Arial Narrow"/>
        </w:rPr>
        <w:t xml:space="preserve">5 najlepszych </w:t>
      </w:r>
      <w:r w:rsidR="0079784A">
        <w:rPr>
          <w:rFonts w:ascii="Arial Narrow" w:hAnsi="Arial Narrow"/>
        </w:rPr>
        <w:t xml:space="preserve">kandydatów na wskazane </w:t>
      </w:r>
      <w:r w:rsidRPr="00FD28EC">
        <w:rPr>
          <w:rFonts w:ascii="Arial Narrow" w:hAnsi="Arial Narrow"/>
        </w:rPr>
        <w:t>stanowisko urzędnicze wraz</w:t>
      </w:r>
      <w:r w:rsidR="0079784A">
        <w:rPr>
          <w:rFonts w:ascii="Arial Narrow" w:hAnsi="Arial Narrow"/>
        </w:rPr>
        <w:t xml:space="preserve">                            z </w:t>
      </w:r>
      <w:r w:rsidRPr="00FD28EC">
        <w:rPr>
          <w:rFonts w:ascii="Arial Narrow" w:hAnsi="Arial Narrow"/>
        </w:rPr>
        <w:t>uzasadnieniem dokonanego wyboru. Z prowadzonego postępowania konkursowego zostanie sporządzony protokół.</w:t>
      </w:r>
    </w:p>
    <w:p w14:paraId="51A0FF66" w14:textId="3F99410F" w:rsidR="00E11747" w:rsidRPr="00E11747" w:rsidRDefault="00D93BBF" w:rsidP="0064122D">
      <w:pPr>
        <w:jc w:val="both"/>
        <w:rPr>
          <w:rFonts w:ascii="Arial Narrow" w:hAnsi="Arial Narrow"/>
        </w:rPr>
      </w:pPr>
      <w:r w:rsidRPr="00FD28EC">
        <w:rPr>
          <w:rFonts w:ascii="Arial Narrow" w:hAnsi="Arial Narrow"/>
        </w:rPr>
        <w:t xml:space="preserve">Wszystkie osoby biorące udział  w procedurze kwalifikacyjnej otrzymają pisemną informację </w:t>
      </w:r>
      <w:r w:rsidR="0057736C" w:rsidRPr="00FD28EC">
        <w:rPr>
          <w:rFonts w:ascii="Arial Narrow" w:hAnsi="Arial Narrow"/>
        </w:rPr>
        <w:t xml:space="preserve">                                </w:t>
      </w:r>
      <w:r w:rsidRPr="00FD28EC">
        <w:rPr>
          <w:rFonts w:ascii="Arial Narrow" w:hAnsi="Arial Narrow"/>
        </w:rPr>
        <w:t xml:space="preserve">o jej wynikach. Informacja o wynikach naboru zostanie upowszechniona niezwłocznie po zakończeniu procedury naboru w Biuletynie Informacji Publicznej </w:t>
      </w:r>
      <w:r w:rsidR="0031648A">
        <w:rPr>
          <w:rFonts w:ascii="Arial Narrow" w:hAnsi="Arial Narrow"/>
        </w:rPr>
        <w:t>Szkoły</w:t>
      </w:r>
      <w:r w:rsidRPr="00FD28EC">
        <w:rPr>
          <w:rFonts w:ascii="Arial Narrow" w:hAnsi="Arial Narrow"/>
        </w:rPr>
        <w:t xml:space="preserve"> pod adresem</w:t>
      </w:r>
      <w:r w:rsidR="009E3679">
        <w:rPr>
          <w:rFonts w:ascii="Arial Narrow" w:hAnsi="Arial Narrow"/>
        </w:rPr>
        <w:t xml:space="preserve"> </w:t>
      </w:r>
      <w:r w:rsidR="00095525" w:rsidRPr="0041163B">
        <w:rPr>
          <w:rFonts w:ascii="Arial Narrow" w:hAnsi="Arial Narrow"/>
        </w:rPr>
        <w:t>sp2trzebiatow.naszbip.pl</w:t>
      </w:r>
      <w:r w:rsidR="00095525">
        <w:rPr>
          <w:rFonts w:ascii="Arial Narrow" w:hAnsi="Arial Narrow"/>
          <w:color w:val="FF0000"/>
        </w:rPr>
        <w:t xml:space="preserve">                 </w:t>
      </w:r>
      <w:r w:rsidRPr="00FD28EC">
        <w:t xml:space="preserve"> </w:t>
      </w:r>
      <w:r w:rsidR="00384BA3">
        <w:rPr>
          <w:rFonts w:ascii="Arial Narrow" w:hAnsi="Arial Narrow"/>
        </w:rPr>
        <w:t xml:space="preserve">oraz na tablicy ogłoszeń </w:t>
      </w:r>
      <w:r w:rsidRPr="00FD28EC">
        <w:rPr>
          <w:rFonts w:ascii="Arial Narrow" w:hAnsi="Arial Narrow"/>
        </w:rPr>
        <w:t xml:space="preserve">w siedzibie </w:t>
      </w:r>
      <w:r w:rsidR="004025C3">
        <w:rPr>
          <w:rFonts w:ascii="Arial Narrow" w:hAnsi="Arial Narrow"/>
        </w:rPr>
        <w:t>szkoły</w:t>
      </w:r>
      <w:r w:rsidRPr="00FD28EC">
        <w:rPr>
          <w:rFonts w:ascii="Arial Narrow" w:hAnsi="Arial Narrow"/>
        </w:rPr>
        <w:t>.</w:t>
      </w:r>
      <w:r w:rsidR="00EB2B1D">
        <w:rPr>
          <w:rFonts w:ascii="Arial Narrow" w:hAnsi="Arial Narrow"/>
        </w:rPr>
        <w:t xml:space="preserve"> </w:t>
      </w:r>
    </w:p>
    <w:p w14:paraId="7F69D6BD" w14:textId="73C4859E" w:rsidR="00237682" w:rsidRDefault="00237682" w:rsidP="00237682">
      <w:pPr>
        <w:tabs>
          <w:tab w:val="left" w:pos="6358"/>
        </w:tabs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 </w:t>
      </w:r>
      <w:r w:rsidRPr="00FD28EC">
        <w:rPr>
          <w:rFonts w:ascii="Arial Narrow" w:hAnsi="Arial Narrow"/>
          <w:sz w:val="20"/>
          <w:szCs w:val="20"/>
        </w:rPr>
        <w:t xml:space="preserve">                                                                                       </w:t>
      </w:r>
      <w:r>
        <w:rPr>
          <w:rFonts w:ascii="Arial Narrow" w:hAnsi="Arial Narrow"/>
          <w:sz w:val="20"/>
          <w:szCs w:val="20"/>
        </w:rPr>
        <w:t xml:space="preserve">              </w:t>
      </w:r>
    </w:p>
    <w:p w14:paraId="39B922A5" w14:textId="31924EC8" w:rsidR="00855D8C" w:rsidRPr="00855D8C" w:rsidRDefault="00855D8C" w:rsidP="00855D8C">
      <w:pPr>
        <w:tabs>
          <w:tab w:val="left" w:pos="780"/>
        </w:tabs>
        <w:rPr>
          <w:rFonts w:ascii="Arial Narrow" w:hAnsi="Arial Narrow"/>
          <w:sz w:val="22"/>
          <w:szCs w:val="22"/>
        </w:rPr>
      </w:pPr>
    </w:p>
    <w:sectPr w:rsidR="00855D8C" w:rsidRPr="00855D8C" w:rsidSect="006E0743">
      <w:footnotePr>
        <w:pos w:val="beneathText"/>
      </w:footnotePr>
      <w:pgSz w:w="11905" w:h="16837"/>
      <w:pgMar w:top="42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2667E" w14:textId="77777777" w:rsidR="004D6948" w:rsidRDefault="004D6948" w:rsidP="00D93BBF">
      <w:r>
        <w:separator/>
      </w:r>
    </w:p>
  </w:endnote>
  <w:endnote w:type="continuationSeparator" w:id="0">
    <w:p w14:paraId="2527F4FD" w14:textId="77777777" w:rsidR="004D6948" w:rsidRDefault="004D6948" w:rsidP="00D93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CCF7E" w14:textId="77777777" w:rsidR="004D6948" w:rsidRDefault="004D6948" w:rsidP="00D93BBF">
      <w:r>
        <w:separator/>
      </w:r>
    </w:p>
  </w:footnote>
  <w:footnote w:type="continuationSeparator" w:id="0">
    <w:p w14:paraId="4BC925AC" w14:textId="77777777" w:rsidR="004D6948" w:rsidRDefault="004D6948" w:rsidP="00D93B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440E5EB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3" w15:restartNumberingAfterBreak="0">
    <w:nsid w:val="00000005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</w:abstractNum>
  <w:abstractNum w:abstractNumId="4" w15:restartNumberingAfterBreak="0">
    <w:nsid w:val="00000006"/>
    <w:multiLevelType w:val="singleLevel"/>
    <w:tmpl w:val="00000006"/>
    <w:name w:val="WW8Num2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E1D3364"/>
    <w:multiLevelType w:val="singleLevel"/>
    <w:tmpl w:val="440E5EB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6" w15:restartNumberingAfterBreak="0">
    <w:nsid w:val="153079A2"/>
    <w:multiLevelType w:val="hybridMultilevel"/>
    <w:tmpl w:val="297E107C"/>
    <w:lvl w:ilvl="0" w:tplc="CA5840F4">
      <w:start w:val="19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321E37"/>
    <w:multiLevelType w:val="hybridMultilevel"/>
    <w:tmpl w:val="810E72A2"/>
    <w:lvl w:ilvl="0" w:tplc="3EB295F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701B1C"/>
    <w:multiLevelType w:val="hybridMultilevel"/>
    <w:tmpl w:val="804699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E62255"/>
    <w:multiLevelType w:val="hybridMultilevel"/>
    <w:tmpl w:val="C3F063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FD5913"/>
    <w:multiLevelType w:val="hybridMultilevel"/>
    <w:tmpl w:val="4F9EEE60"/>
    <w:lvl w:ilvl="0" w:tplc="8F60EA42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10F688D"/>
    <w:multiLevelType w:val="hybridMultilevel"/>
    <w:tmpl w:val="ACDE57E2"/>
    <w:lvl w:ilvl="0" w:tplc="DB4A37C2">
      <w:start w:val="1"/>
      <w:numFmt w:val="decimal"/>
      <w:lvlText w:val="%1)"/>
      <w:lvlJc w:val="left"/>
      <w:pPr>
        <w:ind w:left="720" w:hanging="360"/>
      </w:pPr>
      <w:rPr>
        <w:b w:val="0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7D742E"/>
    <w:multiLevelType w:val="multilevel"/>
    <w:tmpl w:val="998AB2F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28C66F0C"/>
    <w:multiLevelType w:val="hybridMultilevel"/>
    <w:tmpl w:val="F57E7834"/>
    <w:lvl w:ilvl="0" w:tplc="04150011">
      <w:start w:val="2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6071B7"/>
    <w:multiLevelType w:val="hybridMultilevel"/>
    <w:tmpl w:val="8342EE42"/>
    <w:lvl w:ilvl="0" w:tplc="AFA82E7E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633996"/>
    <w:multiLevelType w:val="hybridMultilevel"/>
    <w:tmpl w:val="066C998E"/>
    <w:lvl w:ilvl="0" w:tplc="0415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057A92"/>
    <w:multiLevelType w:val="hybridMultilevel"/>
    <w:tmpl w:val="0576CA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B87D6B"/>
    <w:multiLevelType w:val="singleLevel"/>
    <w:tmpl w:val="440E5EB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18" w15:restartNumberingAfterBreak="0">
    <w:nsid w:val="48EB1137"/>
    <w:multiLevelType w:val="multilevel"/>
    <w:tmpl w:val="8228969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B052AE1"/>
    <w:multiLevelType w:val="hybridMultilevel"/>
    <w:tmpl w:val="DD943BA6"/>
    <w:lvl w:ilvl="0" w:tplc="4E66F50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F04D0B"/>
    <w:multiLevelType w:val="hybridMultilevel"/>
    <w:tmpl w:val="1CFC4F76"/>
    <w:lvl w:ilvl="0" w:tplc="0B3E9FBC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b w:val="0"/>
      </w:rPr>
    </w:lvl>
    <w:lvl w:ilvl="1" w:tplc="0415000F">
      <w:start w:val="1"/>
      <w:numFmt w:val="decimal"/>
      <w:lvlText w:val="%2."/>
      <w:lvlJc w:val="left"/>
      <w:pPr>
        <w:tabs>
          <w:tab w:val="num" w:pos="502"/>
        </w:tabs>
        <w:ind w:left="502" w:hanging="332"/>
      </w:pPr>
      <w:rPr>
        <w:b w:val="0"/>
        <w:color w:val="auto"/>
      </w:rPr>
    </w:lvl>
    <w:lvl w:ilvl="2" w:tplc="88DC075E">
      <w:start w:val="1"/>
      <w:numFmt w:val="lowerLetter"/>
      <w:lvlText w:val="%3)"/>
      <w:lvlJc w:val="right"/>
      <w:pPr>
        <w:tabs>
          <w:tab w:val="num" w:pos="2291"/>
        </w:tabs>
        <w:ind w:left="2291" w:hanging="18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11"/>
        </w:tabs>
        <w:ind w:left="3011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31"/>
        </w:tabs>
        <w:ind w:left="3731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451"/>
        </w:tabs>
        <w:ind w:left="4451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71"/>
        </w:tabs>
        <w:ind w:left="5171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91"/>
        </w:tabs>
        <w:ind w:left="5891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11"/>
        </w:tabs>
        <w:ind w:left="6611" w:hanging="180"/>
      </w:pPr>
    </w:lvl>
  </w:abstractNum>
  <w:abstractNum w:abstractNumId="21" w15:restartNumberingAfterBreak="0">
    <w:nsid w:val="64821091"/>
    <w:multiLevelType w:val="hybridMultilevel"/>
    <w:tmpl w:val="8E3C0F48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2" w15:restartNumberingAfterBreak="0">
    <w:nsid w:val="68375BE3"/>
    <w:multiLevelType w:val="hybridMultilevel"/>
    <w:tmpl w:val="B77699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7C476F"/>
    <w:multiLevelType w:val="hybridMultilevel"/>
    <w:tmpl w:val="5A74827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E886CFA"/>
    <w:multiLevelType w:val="hybridMultilevel"/>
    <w:tmpl w:val="AF64445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916106"/>
    <w:multiLevelType w:val="hybridMultilevel"/>
    <w:tmpl w:val="F2CABF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23408356">
    <w:abstractNumId w:val="0"/>
  </w:num>
  <w:num w:numId="2" w16cid:durableId="740641273">
    <w:abstractNumId w:val="2"/>
  </w:num>
  <w:num w:numId="3" w16cid:durableId="1126768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44358850">
    <w:abstractNumId w:val="1"/>
    <w:lvlOverride w:ilvl="0">
      <w:startOverride w:val="1"/>
    </w:lvlOverride>
  </w:num>
  <w:num w:numId="5" w16cid:durableId="1982880152">
    <w:abstractNumId w:val="3"/>
    <w:lvlOverride w:ilvl="0">
      <w:startOverride w:val="1"/>
    </w:lvlOverride>
  </w:num>
  <w:num w:numId="6" w16cid:durableId="1419061610">
    <w:abstractNumId w:val="7"/>
  </w:num>
  <w:num w:numId="7" w16cid:durableId="885993309">
    <w:abstractNumId w:val="9"/>
  </w:num>
  <w:num w:numId="8" w16cid:durableId="526068829">
    <w:abstractNumId w:val="19"/>
  </w:num>
  <w:num w:numId="9" w16cid:durableId="526912549">
    <w:abstractNumId w:val="10"/>
  </w:num>
  <w:num w:numId="10" w16cid:durableId="123223517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26855">
    <w:abstractNumId w:val="17"/>
  </w:num>
  <w:num w:numId="12" w16cid:durableId="940185776">
    <w:abstractNumId w:val="23"/>
  </w:num>
  <w:num w:numId="13" w16cid:durableId="1500385058">
    <w:abstractNumId w:val="11"/>
  </w:num>
  <w:num w:numId="14" w16cid:durableId="512106413">
    <w:abstractNumId w:val="8"/>
  </w:num>
  <w:num w:numId="15" w16cid:durableId="1993561228">
    <w:abstractNumId w:val="22"/>
  </w:num>
  <w:num w:numId="16" w16cid:durableId="1507287350">
    <w:abstractNumId w:val="15"/>
  </w:num>
  <w:num w:numId="17" w16cid:durableId="2124494402">
    <w:abstractNumId w:val="18"/>
  </w:num>
  <w:num w:numId="18" w16cid:durableId="1015377404">
    <w:abstractNumId w:val="16"/>
  </w:num>
  <w:num w:numId="19" w16cid:durableId="963926877">
    <w:abstractNumId w:val="6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90315146">
    <w:abstractNumId w:val="6"/>
  </w:num>
  <w:num w:numId="21" w16cid:durableId="2094038652">
    <w:abstractNumId w:val="12"/>
  </w:num>
  <w:num w:numId="22" w16cid:durableId="92942597">
    <w:abstractNumId w:val="5"/>
  </w:num>
  <w:num w:numId="23" w16cid:durableId="89424200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13191498">
    <w:abstractNumId w:val="24"/>
  </w:num>
  <w:num w:numId="25" w16cid:durableId="1503813753">
    <w:abstractNumId w:val="13"/>
  </w:num>
  <w:num w:numId="26" w16cid:durableId="1986542069">
    <w:abstractNumId w:val="14"/>
  </w:num>
  <w:num w:numId="27" w16cid:durableId="129428607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8309199">
    <w:abstractNumId w:val="2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567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007E"/>
    <w:rsid w:val="000019A2"/>
    <w:rsid w:val="000021A6"/>
    <w:rsid w:val="00003AE2"/>
    <w:rsid w:val="00012B87"/>
    <w:rsid w:val="000142B4"/>
    <w:rsid w:val="00015447"/>
    <w:rsid w:val="00023F03"/>
    <w:rsid w:val="000254D7"/>
    <w:rsid w:val="000261CC"/>
    <w:rsid w:val="0002688A"/>
    <w:rsid w:val="00032012"/>
    <w:rsid w:val="00033A5F"/>
    <w:rsid w:val="000355A6"/>
    <w:rsid w:val="00035859"/>
    <w:rsid w:val="00035B74"/>
    <w:rsid w:val="00036875"/>
    <w:rsid w:val="00037B25"/>
    <w:rsid w:val="000439B4"/>
    <w:rsid w:val="0004405A"/>
    <w:rsid w:val="000470B1"/>
    <w:rsid w:val="0005289C"/>
    <w:rsid w:val="0005509A"/>
    <w:rsid w:val="0005509D"/>
    <w:rsid w:val="00061F43"/>
    <w:rsid w:val="000626AC"/>
    <w:rsid w:val="000631AA"/>
    <w:rsid w:val="00064A02"/>
    <w:rsid w:val="00064CD2"/>
    <w:rsid w:val="0006701F"/>
    <w:rsid w:val="00073C62"/>
    <w:rsid w:val="00076DB1"/>
    <w:rsid w:val="00076DF0"/>
    <w:rsid w:val="00080F44"/>
    <w:rsid w:val="00083690"/>
    <w:rsid w:val="0008649D"/>
    <w:rsid w:val="00090BA2"/>
    <w:rsid w:val="00095525"/>
    <w:rsid w:val="00097AA0"/>
    <w:rsid w:val="000A540F"/>
    <w:rsid w:val="000A5C6B"/>
    <w:rsid w:val="000B1D89"/>
    <w:rsid w:val="000B37D6"/>
    <w:rsid w:val="000B3DEF"/>
    <w:rsid w:val="000B7DF0"/>
    <w:rsid w:val="000C5253"/>
    <w:rsid w:val="000C53A4"/>
    <w:rsid w:val="000C5D8F"/>
    <w:rsid w:val="000C7590"/>
    <w:rsid w:val="000D1A52"/>
    <w:rsid w:val="000D2496"/>
    <w:rsid w:val="000D7CBE"/>
    <w:rsid w:val="000D7D0C"/>
    <w:rsid w:val="000E10E1"/>
    <w:rsid w:val="000E243F"/>
    <w:rsid w:val="000E3452"/>
    <w:rsid w:val="000E63CA"/>
    <w:rsid w:val="000F374F"/>
    <w:rsid w:val="00102EDA"/>
    <w:rsid w:val="00104437"/>
    <w:rsid w:val="001102A4"/>
    <w:rsid w:val="00114EDB"/>
    <w:rsid w:val="001157A7"/>
    <w:rsid w:val="00117CC7"/>
    <w:rsid w:val="00127614"/>
    <w:rsid w:val="00127735"/>
    <w:rsid w:val="001302DE"/>
    <w:rsid w:val="001354F2"/>
    <w:rsid w:val="00135A4E"/>
    <w:rsid w:val="00135F7E"/>
    <w:rsid w:val="00141B41"/>
    <w:rsid w:val="00142317"/>
    <w:rsid w:val="00144BBF"/>
    <w:rsid w:val="0014639C"/>
    <w:rsid w:val="00150C0B"/>
    <w:rsid w:val="0015499C"/>
    <w:rsid w:val="00172CB2"/>
    <w:rsid w:val="0017497F"/>
    <w:rsid w:val="00177D74"/>
    <w:rsid w:val="00183E65"/>
    <w:rsid w:val="001846DC"/>
    <w:rsid w:val="00184878"/>
    <w:rsid w:val="00184B63"/>
    <w:rsid w:val="00192156"/>
    <w:rsid w:val="001A0AA5"/>
    <w:rsid w:val="001A4C13"/>
    <w:rsid w:val="001B533F"/>
    <w:rsid w:val="001B534B"/>
    <w:rsid w:val="001B6B70"/>
    <w:rsid w:val="001B7122"/>
    <w:rsid w:val="001B7840"/>
    <w:rsid w:val="001C15B8"/>
    <w:rsid w:val="001C3A92"/>
    <w:rsid w:val="001C3B91"/>
    <w:rsid w:val="001C4DE0"/>
    <w:rsid w:val="001C604D"/>
    <w:rsid w:val="001D15A4"/>
    <w:rsid w:val="001D1CE4"/>
    <w:rsid w:val="001D3271"/>
    <w:rsid w:val="001E043D"/>
    <w:rsid w:val="001E4029"/>
    <w:rsid w:val="001E53CB"/>
    <w:rsid w:val="001F0B8D"/>
    <w:rsid w:val="001F1A98"/>
    <w:rsid w:val="001F49CC"/>
    <w:rsid w:val="001F64E8"/>
    <w:rsid w:val="00204044"/>
    <w:rsid w:val="0020620C"/>
    <w:rsid w:val="00207D32"/>
    <w:rsid w:val="00211303"/>
    <w:rsid w:val="00212DAB"/>
    <w:rsid w:val="0022169D"/>
    <w:rsid w:val="00221F4E"/>
    <w:rsid w:val="00224CB6"/>
    <w:rsid w:val="00230161"/>
    <w:rsid w:val="00232866"/>
    <w:rsid w:val="00233D0B"/>
    <w:rsid w:val="00237682"/>
    <w:rsid w:val="00237AE1"/>
    <w:rsid w:val="00241646"/>
    <w:rsid w:val="00242708"/>
    <w:rsid w:val="0024403F"/>
    <w:rsid w:val="00246961"/>
    <w:rsid w:val="0024776A"/>
    <w:rsid w:val="00247EFA"/>
    <w:rsid w:val="00253444"/>
    <w:rsid w:val="00254745"/>
    <w:rsid w:val="00254FDD"/>
    <w:rsid w:val="002559A0"/>
    <w:rsid w:val="002573A6"/>
    <w:rsid w:val="00257BBD"/>
    <w:rsid w:val="00260E9C"/>
    <w:rsid w:val="00262E05"/>
    <w:rsid w:val="00264D7A"/>
    <w:rsid w:val="00265F04"/>
    <w:rsid w:val="00273DA2"/>
    <w:rsid w:val="002760A7"/>
    <w:rsid w:val="00281F63"/>
    <w:rsid w:val="0028246F"/>
    <w:rsid w:val="00286CC3"/>
    <w:rsid w:val="00290F0A"/>
    <w:rsid w:val="00291368"/>
    <w:rsid w:val="002A1380"/>
    <w:rsid w:val="002A79D2"/>
    <w:rsid w:val="002B204A"/>
    <w:rsid w:val="002B2644"/>
    <w:rsid w:val="002B2C8D"/>
    <w:rsid w:val="002B4C5F"/>
    <w:rsid w:val="002C3265"/>
    <w:rsid w:val="002C6D2C"/>
    <w:rsid w:val="002C727E"/>
    <w:rsid w:val="002C7C60"/>
    <w:rsid w:val="002D0BB7"/>
    <w:rsid w:val="002D164A"/>
    <w:rsid w:val="002D3B78"/>
    <w:rsid w:val="002D5BD4"/>
    <w:rsid w:val="002E32D5"/>
    <w:rsid w:val="002E36C2"/>
    <w:rsid w:val="002E642B"/>
    <w:rsid w:val="002E7B02"/>
    <w:rsid w:val="00300F20"/>
    <w:rsid w:val="00303767"/>
    <w:rsid w:val="003042E5"/>
    <w:rsid w:val="00304D74"/>
    <w:rsid w:val="003077F9"/>
    <w:rsid w:val="00307A22"/>
    <w:rsid w:val="00310170"/>
    <w:rsid w:val="003140C1"/>
    <w:rsid w:val="00314113"/>
    <w:rsid w:val="0031648A"/>
    <w:rsid w:val="00317B1A"/>
    <w:rsid w:val="00321508"/>
    <w:rsid w:val="00322BC2"/>
    <w:rsid w:val="003308A3"/>
    <w:rsid w:val="003316C1"/>
    <w:rsid w:val="00332F48"/>
    <w:rsid w:val="00333005"/>
    <w:rsid w:val="00333162"/>
    <w:rsid w:val="00334137"/>
    <w:rsid w:val="0034208F"/>
    <w:rsid w:val="00342E56"/>
    <w:rsid w:val="003443D2"/>
    <w:rsid w:val="00344558"/>
    <w:rsid w:val="003533C1"/>
    <w:rsid w:val="00354BE5"/>
    <w:rsid w:val="00355BA3"/>
    <w:rsid w:val="0037604A"/>
    <w:rsid w:val="00382387"/>
    <w:rsid w:val="00384BA3"/>
    <w:rsid w:val="00396B0B"/>
    <w:rsid w:val="00396C0B"/>
    <w:rsid w:val="003A2AD7"/>
    <w:rsid w:val="003A5C52"/>
    <w:rsid w:val="003B04F1"/>
    <w:rsid w:val="003B1480"/>
    <w:rsid w:val="003D017C"/>
    <w:rsid w:val="003D1B5D"/>
    <w:rsid w:val="003D43F0"/>
    <w:rsid w:val="003D502D"/>
    <w:rsid w:val="003D6CDA"/>
    <w:rsid w:val="003D754F"/>
    <w:rsid w:val="003E0131"/>
    <w:rsid w:val="003E3029"/>
    <w:rsid w:val="003F05D4"/>
    <w:rsid w:val="003F703E"/>
    <w:rsid w:val="004000E1"/>
    <w:rsid w:val="004025C3"/>
    <w:rsid w:val="0040372C"/>
    <w:rsid w:val="004051E9"/>
    <w:rsid w:val="00405789"/>
    <w:rsid w:val="00407708"/>
    <w:rsid w:val="004111F3"/>
    <w:rsid w:val="0041163B"/>
    <w:rsid w:val="00414EE9"/>
    <w:rsid w:val="00415281"/>
    <w:rsid w:val="0041557D"/>
    <w:rsid w:val="00415882"/>
    <w:rsid w:val="00415FED"/>
    <w:rsid w:val="00420E41"/>
    <w:rsid w:val="004231D3"/>
    <w:rsid w:val="00423819"/>
    <w:rsid w:val="00425B6D"/>
    <w:rsid w:val="004409DF"/>
    <w:rsid w:val="00442E82"/>
    <w:rsid w:val="004457A3"/>
    <w:rsid w:val="00445DBB"/>
    <w:rsid w:val="00447449"/>
    <w:rsid w:val="004475DA"/>
    <w:rsid w:val="00450BE1"/>
    <w:rsid w:val="0045478D"/>
    <w:rsid w:val="004568CE"/>
    <w:rsid w:val="004636B0"/>
    <w:rsid w:val="00463793"/>
    <w:rsid w:val="00465A39"/>
    <w:rsid w:val="0047331F"/>
    <w:rsid w:val="00473666"/>
    <w:rsid w:val="00473B73"/>
    <w:rsid w:val="004746D3"/>
    <w:rsid w:val="0047471E"/>
    <w:rsid w:val="00475779"/>
    <w:rsid w:val="00475CF3"/>
    <w:rsid w:val="004806FC"/>
    <w:rsid w:val="00481657"/>
    <w:rsid w:val="00483C87"/>
    <w:rsid w:val="00484D8D"/>
    <w:rsid w:val="00486D2B"/>
    <w:rsid w:val="00487881"/>
    <w:rsid w:val="004918E9"/>
    <w:rsid w:val="00497938"/>
    <w:rsid w:val="004A6C86"/>
    <w:rsid w:val="004B25AE"/>
    <w:rsid w:val="004B4051"/>
    <w:rsid w:val="004B4339"/>
    <w:rsid w:val="004B60AD"/>
    <w:rsid w:val="004B7281"/>
    <w:rsid w:val="004C16F2"/>
    <w:rsid w:val="004C64C4"/>
    <w:rsid w:val="004C6EC4"/>
    <w:rsid w:val="004C7E47"/>
    <w:rsid w:val="004D566E"/>
    <w:rsid w:val="004D6937"/>
    <w:rsid w:val="004D6948"/>
    <w:rsid w:val="004E098E"/>
    <w:rsid w:val="00500A6A"/>
    <w:rsid w:val="005028B6"/>
    <w:rsid w:val="00502DFC"/>
    <w:rsid w:val="0050317F"/>
    <w:rsid w:val="0050321F"/>
    <w:rsid w:val="005111C7"/>
    <w:rsid w:val="005238AF"/>
    <w:rsid w:val="00533E9F"/>
    <w:rsid w:val="0053611D"/>
    <w:rsid w:val="00540C94"/>
    <w:rsid w:val="00547AC8"/>
    <w:rsid w:val="00560B3A"/>
    <w:rsid w:val="0056317A"/>
    <w:rsid w:val="00564A63"/>
    <w:rsid w:val="005653EC"/>
    <w:rsid w:val="0056544D"/>
    <w:rsid w:val="00566E4E"/>
    <w:rsid w:val="0057736C"/>
    <w:rsid w:val="00580494"/>
    <w:rsid w:val="00580946"/>
    <w:rsid w:val="00587932"/>
    <w:rsid w:val="00592266"/>
    <w:rsid w:val="00593FDE"/>
    <w:rsid w:val="00597A37"/>
    <w:rsid w:val="005A3F17"/>
    <w:rsid w:val="005A6163"/>
    <w:rsid w:val="005B1C0C"/>
    <w:rsid w:val="005B51C9"/>
    <w:rsid w:val="005B551A"/>
    <w:rsid w:val="005B6838"/>
    <w:rsid w:val="005B78A4"/>
    <w:rsid w:val="005B7987"/>
    <w:rsid w:val="005C11C9"/>
    <w:rsid w:val="005C4C54"/>
    <w:rsid w:val="005C5174"/>
    <w:rsid w:val="005D19D7"/>
    <w:rsid w:val="005D2E01"/>
    <w:rsid w:val="005D44FE"/>
    <w:rsid w:val="005D4EE9"/>
    <w:rsid w:val="005E0239"/>
    <w:rsid w:val="005E1587"/>
    <w:rsid w:val="005E3DC2"/>
    <w:rsid w:val="005E4450"/>
    <w:rsid w:val="005E53EE"/>
    <w:rsid w:val="005F3623"/>
    <w:rsid w:val="006137FB"/>
    <w:rsid w:val="00615512"/>
    <w:rsid w:val="00621EEC"/>
    <w:rsid w:val="006239E7"/>
    <w:rsid w:val="00625075"/>
    <w:rsid w:val="0062641B"/>
    <w:rsid w:val="00630624"/>
    <w:rsid w:val="00631B3C"/>
    <w:rsid w:val="00636D2F"/>
    <w:rsid w:val="00636EBB"/>
    <w:rsid w:val="00637648"/>
    <w:rsid w:val="0064122D"/>
    <w:rsid w:val="006437C9"/>
    <w:rsid w:val="00643F40"/>
    <w:rsid w:val="0064658E"/>
    <w:rsid w:val="0065007E"/>
    <w:rsid w:val="00656964"/>
    <w:rsid w:val="00657A2A"/>
    <w:rsid w:val="006602E9"/>
    <w:rsid w:val="006652F7"/>
    <w:rsid w:val="0066695A"/>
    <w:rsid w:val="00667BAF"/>
    <w:rsid w:val="006707F0"/>
    <w:rsid w:val="00673B7B"/>
    <w:rsid w:val="00675262"/>
    <w:rsid w:val="00675D1C"/>
    <w:rsid w:val="0067707B"/>
    <w:rsid w:val="006811D9"/>
    <w:rsid w:val="00681262"/>
    <w:rsid w:val="006906A6"/>
    <w:rsid w:val="006951E3"/>
    <w:rsid w:val="00695FD4"/>
    <w:rsid w:val="0069741F"/>
    <w:rsid w:val="006A1A68"/>
    <w:rsid w:val="006A316E"/>
    <w:rsid w:val="006A4A1B"/>
    <w:rsid w:val="006A552C"/>
    <w:rsid w:val="006A56F4"/>
    <w:rsid w:val="006A6156"/>
    <w:rsid w:val="006B1DAD"/>
    <w:rsid w:val="006B2E21"/>
    <w:rsid w:val="006B4A21"/>
    <w:rsid w:val="006B4CBF"/>
    <w:rsid w:val="006C1E4F"/>
    <w:rsid w:val="006C643B"/>
    <w:rsid w:val="006C70AF"/>
    <w:rsid w:val="006D192A"/>
    <w:rsid w:val="006D221E"/>
    <w:rsid w:val="006D2509"/>
    <w:rsid w:val="006D4634"/>
    <w:rsid w:val="006D5D80"/>
    <w:rsid w:val="006D72F6"/>
    <w:rsid w:val="006E0743"/>
    <w:rsid w:val="006E2494"/>
    <w:rsid w:val="006E3200"/>
    <w:rsid w:val="006E42EB"/>
    <w:rsid w:val="006E5E3F"/>
    <w:rsid w:val="006E6FB0"/>
    <w:rsid w:val="006F0490"/>
    <w:rsid w:val="006F5AB1"/>
    <w:rsid w:val="00704EA9"/>
    <w:rsid w:val="00705F86"/>
    <w:rsid w:val="00706FCA"/>
    <w:rsid w:val="00715AEB"/>
    <w:rsid w:val="007164EE"/>
    <w:rsid w:val="00724F65"/>
    <w:rsid w:val="007272B8"/>
    <w:rsid w:val="00727544"/>
    <w:rsid w:val="007332A3"/>
    <w:rsid w:val="00734D6C"/>
    <w:rsid w:val="00737436"/>
    <w:rsid w:val="00737A3B"/>
    <w:rsid w:val="00737A61"/>
    <w:rsid w:val="007400B2"/>
    <w:rsid w:val="00743713"/>
    <w:rsid w:val="0074373B"/>
    <w:rsid w:val="00743AE6"/>
    <w:rsid w:val="0074489B"/>
    <w:rsid w:val="00746012"/>
    <w:rsid w:val="007518EA"/>
    <w:rsid w:val="0077431B"/>
    <w:rsid w:val="00774DCE"/>
    <w:rsid w:val="00774F48"/>
    <w:rsid w:val="00776A40"/>
    <w:rsid w:val="00781CD0"/>
    <w:rsid w:val="00786BE7"/>
    <w:rsid w:val="0079334E"/>
    <w:rsid w:val="0079784A"/>
    <w:rsid w:val="007A1C70"/>
    <w:rsid w:val="007A287C"/>
    <w:rsid w:val="007A6C35"/>
    <w:rsid w:val="007A792B"/>
    <w:rsid w:val="007A7AD2"/>
    <w:rsid w:val="007B0608"/>
    <w:rsid w:val="007B0887"/>
    <w:rsid w:val="007B1C63"/>
    <w:rsid w:val="007B4ABF"/>
    <w:rsid w:val="007B503D"/>
    <w:rsid w:val="007B5728"/>
    <w:rsid w:val="007C3EC6"/>
    <w:rsid w:val="007C3FF5"/>
    <w:rsid w:val="007C62CC"/>
    <w:rsid w:val="007D1424"/>
    <w:rsid w:val="007D2328"/>
    <w:rsid w:val="007D67E1"/>
    <w:rsid w:val="007E3EEC"/>
    <w:rsid w:val="007E64AA"/>
    <w:rsid w:val="007E687C"/>
    <w:rsid w:val="007E742B"/>
    <w:rsid w:val="007F2564"/>
    <w:rsid w:val="007F33CE"/>
    <w:rsid w:val="007F3446"/>
    <w:rsid w:val="007F3B08"/>
    <w:rsid w:val="007F5179"/>
    <w:rsid w:val="008017DD"/>
    <w:rsid w:val="00807E5A"/>
    <w:rsid w:val="008152DC"/>
    <w:rsid w:val="0082064A"/>
    <w:rsid w:val="00822B50"/>
    <w:rsid w:val="00823DA3"/>
    <w:rsid w:val="00826305"/>
    <w:rsid w:val="008278FB"/>
    <w:rsid w:val="00837E75"/>
    <w:rsid w:val="008421A4"/>
    <w:rsid w:val="00842ED9"/>
    <w:rsid w:val="0084360D"/>
    <w:rsid w:val="008456B0"/>
    <w:rsid w:val="00851050"/>
    <w:rsid w:val="00851562"/>
    <w:rsid w:val="00853CE5"/>
    <w:rsid w:val="00855D8C"/>
    <w:rsid w:val="0085679A"/>
    <w:rsid w:val="00857156"/>
    <w:rsid w:val="00862692"/>
    <w:rsid w:val="00865979"/>
    <w:rsid w:val="008668EA"/>
    <w:rsid w:val="008806FA"/>
    <w:rsid w:val="00885190"/>
    <w:rsid w:val="0088525A"/>
    <w:rsid w:val="00890F28"/>
    <w:rsid w:val="00891665"/>
    <w:rsid w:val="00894615"/>
    <w:rsid w:val="008A0DF9"/>
    <w:rsid w:val="008A3878"/>
    <w:rsid w:val="008A4178"/>
    <w:rsid w:val="008A7A16"/>
    <w:rsid w:val="008B34CE"/>
    <w:rsid w:val="008B65BC"/>
    <w:rsid w:val="008B75A9"/>
    <w:rsid w:val="008C4DDA"/>
    <w:rsid w:val="008C5B21"/>
    <w:rsid w:val="008D0D16"/>
    <w:rsid w:val="008D2B46"/>
    <w:rsid w:val="008D64A9"/>
    <w:rsid w:val="008E027B"/>
    <w:rsid w:val="008E05C6"/>
    <w:rsid w:val="008E08E3"/>
    <w:rsid w:val="008E1228"/>
    <w:rsid w:val="008E1666"/>
    <w:rsid w:val="008F1FA1"/>
    <w:rsid w:val="008F5CC9"/>
    <w:rsid w:val="00900C80"/>
    <w:rsid w:val="009051EC"/>
    <w:rsid w:val="00915292"/>
    <w:rsid w:val="009158A3"/>
    <w:rsid w:val="00923889"/>
    <w:rsid w:val="00930DAB"/>
    <w:rsid w:val="0093349A"/>
    <w:rsid w:val="00940437"/>
    <w:rsid w:val="0094703F"/>
    <w:rsid w:val="009477ED"/>
    <w:rsid w:val="00950876"/>
    <w:rsid w:val="0095484E"/>
    <w:rsid w:val="00954C2E"/>
    <w:rsid w:val="00960354"/>
    <w:rsid w:val="00960519"/>
    <w:rsid w:val="00962D34"/>
    <w:rsid w:val="0096305C"/>
    <w:rsid w:val="00963B81"/>
    <w:rsid w:val="0096480E"/>
    <w:rsid w:val="00971347"/>
    <w:rsid w:val="00971C50"/>
    <w:rsid w:val="00976204"/>
    <w:rsid w:val="00980018"/>
    <w:rsid w:val="00981CCD"/>
    <w:rsid w:val="0099315A"/>
    <w:rsid w:val="009934C2"/>
    <w:rsid w:val="00994C3D"/>
    <w:rsid w:val="00995899"/>
    <w:rsid w:val="009A2A8C"/>
    <w:rsid w:val="009A587C"/>
    <w:rsid w:val="009B07BA"/>
    <w:rsid w:val="009C11C4"/>
    <w:rsid w:val="009C15CA"/>
    <w:rsid w:val="009D2AB4"/>
    <w:rsid w:val="009E005A"/>
    <w:rsid w:val="009E0753"/>
    <w:rsid w:val="009E0A86"/>
    <w:rsid w:val="009E1E10"/>
    <w:rsid w:val="009E3679"/>
    <w:rsid w:val="009E596A"/>
    <w:rsid w:val="009F1738"/>
    <w:rsid w:val="009F1C16"/>
    <w:rsid w:val="009F2D17"/>
    <w:rsid w:val="00A05ABD"/>
    <w:rsid w:val="00A1212C"/>
    <w:rsid w:val="00A12FAD"/>
    <w:rsid w:val="00A21ABA"/>
    <w:rsid w:val="00A313D2"/>
    <w:rsid w:val="00A31C7B"/>
    <w:rsid w:val="00A32032"/>
    <w:rsid w:val="00A409EE"/>
    <w:rsid w:val="00A41C72"/>
    <w:rsid w:val="00A43220"/>
    <w:rsid w:val="00A45650"/>
    <w:rsid w:val="00A50ABA"/>
    <w:rsid w:val="00A53743"/>
    <w:rsid w:val="00A53E36"/>
    <w:rsid w:val="00A5735A"/>
    <w:rsid w:val="00A61623"/>
    <w:rsid w:val="00A63396"/>
    <w:rsid w:val="00A640DE"/>
    <w:rsid w:val="00A65869"/>
    <w:rsid w:val="00A66B2E"/>
    <w:rsid w:val="00A70E5D"/>
    <w:rsid w:val="00A73421"/>
    <w:rsid w:val="00A8288B"/>
    <w:rsid w:val="00A864D1"/>
    <w:rsid w:val="00A86E1D"/>
    <w:rsid w:val="00A95669"/>
    <w:rsid w:val="00A97E99"/>
    <w:rsid w:val="00AA1952"/>
    <w:rsid w:val="00AB2A24"/>
    <w:rsid w:val="00AB2AE2"/>
    <w:rsid w:val="00AB4FD3"/>
    <w:rsid w:val="00AB5B00"/>
    <w:rsid w:val="00AB5DB7"/>
    <w:rsid w:val="00AB6849"/>
    <w:rsid w:val="00AC539E"/>
    <w:rsid w:val="00AD3A87"/>
    <w:rsid w:val="00AD7855"/>
    <w:rsid w:val="00AF1A3B"/>
    <w:rsid w:val="00AF2F78"/>
    <w:rsid w:val="00AF46FD"/>
    <w:rsid w:val="00AF58E7"/>
    <w:rsid w:val="00B013EE"/>
    <w:rsid w:val="00B01AEC"/>
    <w:rsid w:val="00B0222E"/>
    <w:rsid w:val="00B03EDB"/>
    <w:rsid w:val="00B051B8"/>
    <w:rsid w:val="00B1229B"/>
    <w:rsid w:val="00B129B7"/>
    <w:rsid w:val="00B1440D"/>
    <w:rsid w:val="00B14BA4"/>
    <w:rsid w:val="00B15427"/>
    <w:rsid w:val="00B17209"/>
    <w:rsid w:val="00B20190"/>
    <w:rsid w:val="00B21FEF"/>
    <w:rsid w:val="00B25AE7"/>
    <w:rsid w:val="00B3142D"/>
    <w:rsid w:val="00B34B50"/>
    <w:rsid w:val="00B40BA3"/>
    <w:rsid w:val="00B413D2"/>
    <w:rsid w:val="00B46C43"/>
    <w:rsid w:val="00B47FCA"/>
    <w:rsid w:val="00B63ECF"/>
    <w:rsid w:val="00B70303"/>
    <w:rsid w:val="00B73264"/>
    <w:rsid w:val="00B76101"/>
    <w:rsid w:val="00B82B3C"/>
    <w:rsid w:val="00B8389A"/>
    <w:rsid w:val="00B84AE4"/>
    <w:rsid w:val="00B854C7"/>
    <w:rsid w:val="00B8677C"/>
    <w:rsid w:val="00B933DC"/>
    <w:rsid w:val="00B943D1"/>
    <w:rsid w:val="00B96D91"/>
    <w:rsid w:val="00B97F75"/>
    <w:rsid w:val="00BB2C55"/>
    <w:rsid w:val="00BB3127"/>
    <w:rsid w:val="00BB6D2C"/>
    <w:rsid w:val="00BB7E23"/>
    <w:rsid w:val="00BC163B"/>
    <w:rsid w:val="00BC7272"/>
    <w:rsid w:val="00BD1EF8"/>
    <w:rsid w:val="00BD5C73"/>
    <w:rsid w:val="00BE054A"/>
    <w:rsid w:val="00BE5B4B"/>
    <w:rsid w:val="00BF20A9"/>
    <w:rsid w:val="00BF6F58"/>
    <w:rsid w:val="00C00157"/>
    <w:rsid w:val="00C05935"/>
    <w:rsid w:val="00C06232"/>
    <w:rsid w:val="00C07AB8"/>
    <w:rsid w:val="00C07F3A"/>
    <w:rsid w:val="00C11A71"/>
    <w:rsid w:val="00C201A4"/>
    <w:rsid w:val="00C314F0"/>
    <w:rsid w:val="00C33114"/>
    <w:rsid w:val="00C3704B"/>
    <w:rsid w:val="00C413CA"/>
    <w:rsid w:val="00C431A2"/>
    <w:rsid w:val="00C457AD"/>
    <w:rsid w:val="00C46021"/>
    <w:rsid w:val="00C470D2"/>
    <w:rsid w:val="00C50F3F"/>
    <w:rsid w:val="00C5255E"/>
    <w:rsid w:val="00C537D7"/>
    <w:rsid w:val="00C5494D"/>
    <w:rsid w:val="00C55D9F"/>
    <w:rsid w:val="00C56D1E"/>
    <w:rsid w:val="00C5738F"/>
    <w:rsid w:val="00C60159"/>
    <w:rsid w:val="00C60B80"/>
    <w:rsid w:val="00C62C8B"/>
    <w:rsid w:val="00C647C6"/>
    <w:rsid w:val="00C6481D"/>
    <w:rsid w:val="00C71350"/>
    <w:rsid w:val="00C718DE"/>
    <w:rsid w:val="00C8002E"/>
    <w:rsid w:val="00C80E06"/>
    <w:rsid w:val="00C81AAA"/>
    <w:rsid w:val="00C82466"/>
    <w:rsid w:val="00C82C03"/>
    <w:rsid w:val="00C86980"/>
    <w:rsid w:val="00CA1034"/>
    <w:rsid w:val="00CA17D0"/>
    <w:rsid w:val="00CA5416"/>
    <w:rsid w:val="00CB0BF7"/>
    <w:rsid w:val="00CB1246"/>
    <w:rsid w:val="00CB28D1"/>
    <w:rsid w:val="00CB780D"/>
    <w:rsid w:val="00CC673A"/>
    <w:rsid w:val="00CC7EDF"/>
    <w:rsid w:val="00CD335D"/>
    <w:rsid w:val="00CD4D20"/>
    <w:rsid w:val="00CD652F"/>
    <w:rsid w:val="00CE12C7"/>
    <w:rsid w:val="00CE3688"/>
    <w:rsid w:val="00CE37D9"/>
    <w:rsid w:val="00CE4B55"/>
    <w:rsid w:val="00CF3E9A"/>
    <w:rsid w:val="00D00367"/>
    <w:rsid w:val="00D03DDF"/>
    <w:rsid w:val="00D043F1"/>
    <w:rsid w:val="00D04BBD"/>
    <w:rsid w:val="00D06AB1"/>
    <w:rsid w:val="00D0716C"/>
    <w:rsid w:val="00D0784C"/>
    <w:rsid w:val="00D10193"/>
    <w:rsid w:val="00D108CB"/>
    <w:rsid w:val="00D13CAC"/>
    <w:rsid w:val="00D15FD5"/>
    <w:rsid w:val="00D213FB"/>
    <w:rsid w:val="00D23AB0"/>
    <w:rsid w:val="00D26AB0"/>
    <w:rsid w:val="00D3096E"/>
    <w:rsid w:val="00D37506"/>
    <w:rsid w:val="00D4046E"/>
    <w:rsid w:val="00D40AAD"/>
    <w:rsid w:val="00D46422"/>
    <w:rsid w:val="00D53276"/>
    <w:rsid w:val="00D55F02"/>
    <w:rsid w:val="00D568B9"/>
    <w:rsid w:val="00D60B7B"/>
    <w:rsid w:val="00D63758"/>
    <w:rsid w:val="00D664FA"/>
    <w:rsid w:val="00D677A0"/>
    <w:rsid w:val="00D705BF"/>
    <w:rsid w:val="00D82009"/>
    <w:rsid w:val="00D829DA"/>
    <w:rsid w:val="00D93292"/>
    <w:rsid w:val="00D93BBF"/>
    <w:rsid w:val="00D96A26"/>
    <w:rsid w:val="00DA0AA8"/>
    <w:rsid w:val="00DA27C8"/>
    <w:rsid w:val="00DA65F1"/>
    <w:rsid w:val="00DB5A02"/>
    <w:rsid w:val="00DB7655"/>
    <w:rsid w:val="00DC0DF0"/>
    <w:rsid w:val="00DC1A62"/>
    <w:rsid w:val="00DD03CF"/>
    <w:rsid w:val="00DD32BB"/>
    <w:rsid w:val="00DD3B96"/>
    <w:rsid w:val="00DE601E"/>
    <w:rsid w:val="00DE61D5"/>
    <w:rsid w:val="00DE62A9"/>
    <w:rsid w:val="00DE6AAF"/>
    <w:rsid w:val="00DE7AE1"/>
    <w:rsid w:val="00DE7FC5"/>
    <w:rsid w:val="00DF0843"/>
    <w:rsid w:val="00DF1481"/>
    <w:rsid w:val="00DF65D9"/>
    <w:rsid w:val="00DF74E0"/>
    <w:rsid w:val="00E00104"/>
    <w:rsid w:val="00E00D82"/>
    <w:rsid w:val="00E056AB"/>
    <w:rsid w:val="00E11747"/>
    <w:rsid w:val="00E13589"/>
    <w:rsid w:val="00E231BC"/>
    <w:rsid w:val="00E23836"/>
    <w:rsid w:val="00E37DCC"/>
    <w:rsid w:val="00E4181E"/>
    <w:rsid w:val="00E41840"/>
    <w:rsid w:val="00E42C9F"/>
    <w:rsid w:val="00E44067"/>
    <w:rsid w:val="00E472F2"/>
    <w:rsid w:val="00E541C6"/>
    <w:rsid w:val="00E5456B"/>
    <w:rsid w:val="00E547C1"/>
    <w:rsid w:val="00E54920"/>
    <w:rsid w:val="00E565AE"/>
    <w:rsid w:val="00E57E3C"/>
    <w:rsid w:val="00E60F49"/>
    <w:rsid w:val="00E62C8C"/>
    <w:rsid w:val="00E633F4"/>
    <w:rsid w:val="00E70997"/>
    <w:rsid w:val="00E71395"/>
    <w:rsid w:val="00E7314F"/>
    <w:rsid w:val="00E73A64"/>
    <w:rsid w:val="00E744DC"/>
    <w:rsid w:val="00E756A3"/>
    <w:rsid w:val="00E759CF"/>
    <w:rsid w:val="00E870F0"/>
    <w:rsid w:val="00E87A82"/>
    <w:rsid w:val="00E931E9"/>
    <w:rsid w:val="00E973B4"/>
    <w:rsid w:val="00EA0398"/>
    <w:rsid w:val="00EA1567"/>
    <w:rsid w:val="00EA26CF"/>
    <w:rsid w:val="00EA5F83"/>
    <w:rsid w:val="00EA62DC"/>
    <w:rsid w:val="00EA6C30"/>
    <w:rsid w:val="00EA7C20"/>
    <w:rsid w:val="00EB195A"/>
    <w:rsid w:val="00EB2B1D"/>
    <w:rsid w:val="00EC03D5"/>
    <w:rsid w:val="00EC0EFB"/>
    <w:rsid w:val="00EC27EE"/>
    <w:rsid w:val="00EC2985"/>
    <w:rsid w:val="00EC41A8"/>
    <w:rsid w:val="00EC7CEC"/>
    <w:rsid w:val="00EE2C1F"/>
    <w:rsid w:val="00EE6C16"/>
    <w:rsid w:val="00EE73A4"/>
    <w:rsid w:val="00EF0722"/>
    <w:rsid w:val="00EF2C58"/>
    <w:rsid w:val="00EF7B46"/>
    <w:rsid w:val="00F013FF"/>
    <w:rsid w:val="00F052B2"/>
    <w:rsid w:val="00F10E56"/>
    <w:rsid w:val="00F11584"/>
    <w:rsid w:val="00F1206C"/>
    <w:rsid w:val="00F12470"/>
    <w:rsid w:val="00F147D5"/>
    <w:rsid w:val="00F16004"/>
    <w:rsid w:val="00F17327"/>
    <w:rsid w:val="00F205F1"/>
    <w:rsid w:val="00F25023"/>
    <w:rsid w:val="00F306A9"/>
    <w:rsid w:val="00F3197C"/>
    <w:rsid w:val="00F32BEC"/>
    <w:rsid w:val="00F3672D"/>
    <w:rsid w:val="00F36977"/>
    <w:rsid w:val="00F370DF"/>
    <w:rsid w:val="00F45D23"/>
    <w:rsid w:val="00F46835"/>
    <w:rsid w:val="00F515D8"/>
    <w:rsid w:val="00F54C66"/>
    <w:rsid w:val="00F605F0"/>
    <w:rsid w:val="00F65344"/>
    <w:rsid w:val="00F71F8B"/>
    <w:rsid w:val="00F7388D"/>
    <w:rsid w:val="00F75BDA"/>
    <w:rsid w:val="00F75BED"/>
    <w:rsid w:val="00F77A8C"/>
    <w:rsid w:val="00F83C8A"/>
    <w:rsid w:val="00F844B6"/>
    <w:rsid w:val="00F868AE"/>
    <w:rsid w:val="00F8785B"/>
    <w:rsid w:val="00F87BD1"/>
    <w:rsid w:val="00F97B3F"/>
    <w:rsid w:val="00FA0D5B"/>
    <w:rsid w:val="00FA1C94"/>
    <w:rsid w:val="00FA3BE5"/>
    <w:rsid w:val="00FA5215"/>
    <w:rsid w:val="00FA5305"/>
    <w:rsid w:val="00FB40DD"/>
    <w:rsid w:val="00FB7EF5"/>
    <w:rsid w:val="00FC52CD"/>
    <w:rsid w:val="00FC7BAF"/>
    <w:rsid w:val="00FD04DB"/>
    <w:rsid w:val="00FD28EC"/>
    <w:rsid w:val="00FD39A3"/>
    <w:rsid w:val="00FE1D1E"/>
    <w:rsid w:val="00FE262A"/>
    <w:rsid w:val="00FE6F88"/>
    <w:rsid w:val="00FF2626"/>
    <w:rsid w:val="00FF3FEE"/>
    <w:rsid w:val="00FF6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DBEDA"/>
  <w15:docId w15:val="{C764FB7C-819C-4E0B-B2AA-8AC409E61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7E23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Tekstpodstawowy"/>
    <w:qFormat/>
    <w:rsid w:val="00BB7E23"/>
    <w:pPr>
      <w:numPr>
        <w:numId w:val="1"/>
      </w:numPr>
      <w:spacing w:before="280" w:after="280"/>
      <w:outlineLvl w:val="0"/>
    </w:pPr>
    <w:rPr>
      <w:b/>
      <w:bCs/>
      <w:kern w:val="1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0z0">
    <w:name w:val="WW8Num20z0"/>
    <w:rsid w:val="00BB7E23"/>
    <w:rPr>
      <w:sz w:val="24"/>
      <w:szCs w:val="24"/>
    </w:rPr>
  </w:style>
  <w:style w:type="character" w:customStyle="1" w:styleId="Domylnaczcionkaakapitu1">
    <w:name w:val="Domyślna czcionka akapitu1"/>
    <w:rsid w:val="00BB7E23"/>
  </w:style>
  <w:style w:type="character" w:styleId="Hipercze">
    <w:name w:val="Hyperlink"/>
    <w:semiHidden/>
    <w:rsid w:val="00BB7E23"/>
    <w:rPr>
      <w:strike w:val="0"/>
      <w:dstrike w:val="0"/>
      <w:color w:val="0000FF"/>
      <w:u w:val="none"/>
    </w:rPr>
  </w:style>
  <w:style w:type="paragraph" w:customStyle="1" w:styleId="Nagwek10">
    <w:name w:val="Nagłówek1"/>
    <w:basedOn w:val="Normalny"/>
    <w:next w:val="Tekstpodstawowy"/>
    <w:rsid w:val="00BB7E23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semiHidden/>
    <w:rsid w:val="00BB7E23"/>
    <w:pPr>
      <w:spacing w:before="280" w:after="280"/>
    </w:pPr>
    <w:rPr>
      <w:rFonts w:ascii="Arial" w:hAnsi="Arial" w:cs="Arial"/>
      <w:color w:val="003333"/>
      <w:sz w:val="18"/>
      <w:szCs w:val="18"/>
    </w:rPr>
  </w:style>
  <w:style w:type="paragraph" w:styleId="Lista">
    <w:name w:val="List"/>
    <w:basedOn w:val="Tekstpodstawowy"/>
    <w:semiHidden/>
    <w:rsid w:val="00BB7E23"/>
    <w:rPr>
      <w:rFonts w:cs="Tahoma"/>
    </w:rPr>
  </w:style>
  <w:style w:type="paragraph" w:customStyle="1" w:styleId="Podpis1">
    <w:name w:val="Podpis1"/>
    <w:basedOn w:val="Normalny"/>
    <w:rsid w:val="00BB7E23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BB7E23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uiPriority w:val="99"/>
    <w:semiHidden/>
    <w:unhideWhenUsed/>
    <w:rsid w:val="00D93B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D93BBF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D93BB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D93BBF"/>
    <w:rPr>
      <w:sz w:val="24"/>
      <w:szCs w:val="24"/>
      <w:lang w:eastAsia="ar-SA"/>
    </w:rPr>
  </w:style>
  <w:style w:type="character" w:customStyle="1" w:styleId="TekstpodstawowyZnak">
    <w:name w:val="Tekst podstawowy Znak"/>
    <w:link w:val="Tekstpodstawowy"/>
    <w:semiHidden/>
    <w:rsid w:val="00D93BBF"/>
    <w:rPr>
      <w:rFonts w:ascii="Arial" w:hAnsi="Arial" w:cs="Arial"/>
      <w:color w:val="003333"/>
      <w:sz w:val="18"/>
      <w:szCs w:val="18"/>
      <w:lang w:eastAsia="ar-SA"/>
    </w:rPr>
  </w:style>
  <w:style w:type="character" w:customStyle="1" w:styleId="tabulatory">
    <w:name w:val="tabulatory"/>
    <w:basedOn w:val="Domylnaczcionkaakapitu"/>
    <w:rsid w:val="00425B6D"/>
  </w:style>
  <w:style w:type="paragraph" w:customStyle="1" w:styleId="Default">
    <w:name w:val="Default"/>
    <w:rsid w:val="00DA0AA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C457AD"/>
    <w:pPr>
      <w:widowControl w:val="0"/>
      <w:suppressAutoHyphens w:val="0"/>
      <w:autoSpaceDE w:val="0"/>
      <w:autoSpaceDN w:val="0"/>
      <w:ind w:left="720"/>
      <w:contextualSpacing/>
    </w:pPr>
    <w:rPr>
      <w:rFonts w:ascii="Tms Rmn" w:hAnsi="Tms Rmn" w:cs="Tms Rmn"/>
      <w:kern w:val="28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1157A7"/>
    <w:pPr>
      <w:suppressAutoHyphens w:val="0"/>
      <w:spacing w:before="100" w:beforeAutospacing="1" w:after="100" w:afterAutospacing="1"/>
    </w:pPr>
    <w:rPr>
      <w:lang w:eastAsia="pl-PL"/>
    </w:rPr>
  </w:style>
  <w:style w:type="character" w:customStyle="1" w:styleId="highlight">
    <w:name w:val="highlight"/>
    <w:basedOn w:val="Domylnaczcionkaakapitu"/>
    <w:rsid w:val="00857156"/>
  </w:style>
  <w:style w:type="character" w:customStyle="1" w:styleId="title-long">
    <w:name w:val="title-long"/>
    <w:basedOn w:val="Domylnaczcionkaakapitu"/>
    <w:rsid w:val="000864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0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53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70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63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7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26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05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10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05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98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98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954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9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4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BC42F2-FA3B-46C4-9B26-894DBE56D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2158</TotalTime>
  <Pages>1</Pages>
  <Words>1636</Words>
  <Characters>9822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NABORZE KANDYDATÓW</vt:lpstr>
    </vt:vector>
  </TitlesOfParts>
  <Company>Hewlett-Packard</Company>
  <LinksUpToDate>false</LinksUpToDate>
  <CharactersWithSpaces>11436</CharactersWithSpaces>
  <SharedDoc>false</SharedDoc>
  <HLinks>
    <vt:vector size="6" baseType="variant">
      <vt:variant>
        <vt:i4>1638426</vt:i4>
      </vt:variant>
      <vt:variant>
        <vt:i4>0</vt:i4>
      </vt:variant>
      <vt:variant>
        <vt:i4>0</vt:i4>
      </vt:variant>
      <vt:variant>
        <vt:i4>5</vt:i4>
      </vt:variant>
      <vt:variant>
        <vt:lpwstr>http://www.bip.trzebiatow.pl/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NABORZE KANDYDATÓW</dc:title>
  <dc:creator>rniemczuk</dc:creator>
  <cp:lastModifiedBy>Magdalena Pilczuk</cp:lastModifiedBy>
  <cp:revision>124</cp:revision>
  <cp:lastPrinted>2025-07-11T11:30:00Z</cp:lastPrinted>
  <dcterms:created xsi:type="dcterms:W3CDTF">2021-05-07T09:23:00Z</dcterms:created>
  <dcterms:modified xsi:type="dcterms:W3CDTF">2025-11-25T09:25:00Z</dcterms:modified>
</cp:coreProperties>
</file>